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31D5" w14:textId="20DB4512" w:rsidR="00920A96" w:rsidRDefault="00920A96" w:rsidP="00920A96">
      <w:pPr>
        <w:ind w:left="50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t xml:space="preserve">Załącznik Nr 2 do zarządzenia Nr </w:t>
      </w:r>
      <w:r w:rsidR="0080155C">
        <w:t>768</w:t>
      </w:r>
      <w:r>
        <w:t xml:space="preserve">/2026 Burmistrza Nidzicy </w:t>
      </w:r>
      <w:r>
        <w:br/>
        <w:t xml:space="preserve">z dnia </w:t>
      </w:r>
      <w:r w:rsidR="0080155C">
        <w:t>19</w:t>
      </w:r>
      <w:r>
        <w:t xml:space="preserve"> </w:t>
      </w:r>
      <w:r w:rsidR="0080155C">
        <w:t>marca</w:t>
      </w:r>
      <w:r>
        <w:t xml:space="preserve"> 2026 r.</w:t>
      </w:r>
    </w:p>
    <w:p w14:paraId="0B644834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0A9A0966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2673790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CCB8147" w14:textId="77777777" w:rsidR="00DB0F0C" w:rsidRDefault="001E79A7">
      <w:pPr>
        <w:ind w:firstLine="709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Data wpływu wniosku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  <w:t>Numer ewidencyjny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660"/>
        <w:gridCol w:w="4678"/>
      </w:tblGrid>
      <w:tr w:rsidR="00DB0F0C" w14:paraId="1FA244AF" w14:textId="77777777">
        <w:trPr>
          <w:trHeight w:val="79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62B6533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D6184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56EA2A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062BD5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70719F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67CAECB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84A57D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718D8DA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F4405E0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F31AD0A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FC82CB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D67C796" w14:textId="77777777" w:rsidR="00DB0F0C" w:rsidRDefault="001E79A7">
      <w:pPr>
        <w:keepNext/>
        <w:jc w:val="center"/>
        <w:outlineLvl w:val="4"/>
        <w:rPr>
          <w:rFonts w:ascii="Arial" w:hAnsi="Arial"/>
          <w:b/>
          <w:sz w:val="24"/>
          <w:szCs w:val="20"/>
          <w:lang w:val="x-none" w:eastAsia="en-US" w:bidi="ar-SA"/>
        </w:rPr>
      </w:pPr>
      <w:r>
        <w:rPr>
          <w:rFonts w:ascii="Arial" w:hAnsi="Arial"/>
          <w:b/>
          <w:sz w:val="24"/>
          <w:szCs w:val="20"/>
          <w:lang w:val="x-none" w:eastAsia="en-US" w:bidi="ar-SA"/>
        </w:rPr>
        <w:t>WNIOSEK</w:t>
      </w:r>
    </w:p>
    <w:p w14:paraId="7160A94B" w14:textId="77777777" w:rsidR="00DB0F0C" w:rsidRDefault="001E79A7">
      <w:pPr>
        <w:keepNext/>
        <w:jc w:val="center"/>
        <w:outlineLvl w:val="4"/>
        <w:rPr>
          <w:rFonts w:ascii="Arial" w:hAnsi="Arial"/>
          <w:sz w:val="24"/>
          <w:szCs w:val="20"/>
          <w:lang w:val="x-none" w:eastAsia="en-US" w:bidi="ar-SA"/>
        </w:rPr>
      </w:pPr>
      <w:r>
        <w:rPr>
          <w:rFonts w:ascii="Arial" w:hAnsi="Arial"/>
          <w:sz w:val="24"/>
          <w:szCs w:val="20"/>
          <w:lang w:val="x-none" w:eastAsia="en-US" w:bidi="ar-SA"/>
        </w:rPr>
        <w:t>o dofinansowanie zadania realizowanego przez klub sportowy w ramach dotacji:</w:t>
      </w:r>
      <w:r>
        <w:rPr>
          <w:rFonts w:ascii="Arial" w:hAnsi="Arial"/>
          <w:sz w:val="24"/>
          <w:szCs w:val="20"/>
          <w:lang w:val="x-none" w:eastAsia="en-US" w:bidi="ar-SA"/>
        </w:rPr>
        <w:br/>
      </w:r>
    </w:p>
    <w:p w14:paraId="244BA05A" w14:textId="77777777" w:rsidR="00DB0F0C" w:rsidRDefault="001E79A7">
      <w:pPr>
        <w:keepNext/>
        <w:jc w:val="center"/>
        <w:outlineLvl w:val="4"/>
        <w:rPr>
          <w:rFonts w:ascii="Arial" w:hAnsi="Arial"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 xml:space="preserve">jednorocznej   </w: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instrText>SYMBOL 111 \f "Wingdings" \s 12</w:instrTex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24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 xml:space="preserve">        </w:t>
      </w:r>
    </w:p>
    <w:p w14:paraId="04536B26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F424B1A" w14:textId="77777777" w:rsidR="00DB0F0C" w:rsidRDefault="00DB0F0C">
      <w:pPr>
        <w:rPr>
          <w:rFonts w:ascii="Arial" w:hAnsi="Arial"/>
          <w:i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D47E40E" w14:textId="77777777" w:rsidR="00DB0F0C" w:rsidRDefault="001E79A7">
      <w:pPr>
        <w:keepNext/>
        <w:outlineLvl w:val="4"/>
        <w:rPr>
          <w:rFonts w:ascii="Arial" w:hAnsi="Arial"/>
          <w:i/>
          <w:sz w:val="20"/>
          <w:szCs w:val="20"/>
          <w:lang w:val="x-none" w:eastAsia="en-US" w:bidi="ar-SA"/>
        </w:rPr>
      </w:pPr>
      <w:r>
        <w:rPr>
          <w:rFonts w:ascii="Arial" w:hAnsi="Arial"/>
          <w:i/>
          <w:sz w:val="20"/>
          <w:szCs w:val="20"/>
          <w:lang w:val="x-none" w:eastAsia="en-US" w:bidi="ar-SA"/>
        </w:rPr>
        <w:t>składany na podstawie art. 27 ust. 2 i art. 28 ustawy z dnia 25 czerwca 2010 r. o sporcie (Dz. U. z 202</w:t>
      </w:r>
      <w:r>
        <w:rPr>
          <w:rFonts w:ascii="Arial" w:hAnsi="Arial"/>
          <w:i/>
          <w:sz w:val="20"/>
          <w:szCs w:val="20"/>
        </w:rPr>
        <w:t xml:space="preserve">5 </w:t>
      </w:r>
      <w:r>
        <w:rPr>
          <w:rFonts w:ascii="Arial" w:hAnsi="Arial"/>
          <w:i/>
          <w:sz w:val="20"/>
          <w:szCs w:val="20"/>
          <w:lang w:val="x-none" w:eastAsia="en-US" w:bidi="ar-SA"/>
        </w:rPr>
        <w:t xml:space="preserve">r., poz. </w:t>
      </w:r>
      <w:r>
        <w:rPr>
          <w:rFonts w:ascii="Arial" w:hAnsi="Arial"/>
          <w:i/>
          <w:sz w:val="20"/>
          <w:szCs w:val="20"/>
        </w:rPr>
        <w:t>1153</w:t>
      </w:r>
      <w:r>
        <w:rPr>
          <w:rFonts w:ascii="Arial" w:hAnsi="Arial"/>
          <w:i/>
          <w:sz w:val="20"/>
          <w:szCs w:val="20"/>
          <w:lang w:val="x-none" w:eastAsia="en-US" w:bidi="ar-SA"/>
        </w:rPr>
        <w:t>) oraz Uchwały nr XLIV/613/2017 Rady Miejskiej w Nidzicy z dnia 30 listopada 2017r. w sprawie określenia warunków oraz trybu finansowania zadań publicznych sprzyjających rozwojowi sportu.</w:t>
      </w:r>
    </w:p>
    <w:p w14:paraId="4A04F575" w14:textId="77777777" w:rsidR="00DB0F0C" w:rsidRDefault="00DB0F0C">
      <w:pPr>
        <w:rPr>
          <w:rFonts w:ascii="Arial" w:hAnsi="Arial"/>
          <w:i/>
          <w:color w:val="000000"/>
          <w:szCs w:val="20"/>
          <w:shd w:val="clear" w:color="auto" w:fill="FFFFFF"/>
          <w:lang w:val="x-none" w:eastAsia="en-US" w:bidi="ar-SA"/>
        </w:rPr>
      </w:pPr>
    </w:p>
    <w:p w14:paraId="3B495375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7139410" w14:textId="77777777" w:rsidR="00DB0F0C" w:rsidRDefault="001E79A7">
      <w:pPr>
        <w:numPr>
          <w:ilvl w:val="0"/>
          <w:numId w:val="3"/>
        </w:num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t>PODSTAWOWE INFORMACJE O WNIOSKODAWCY</w:t>
      </w:r>
    </w:p>
    <w:p w14:paraId="1523D426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203"/>
        <w:gridCol w:w="397"/>
        <w:gridCol w:w="4538"/>
      </w:tblGrid>
      <w:tr w:rsidR="00DB0F0C" w14:paraId="77A247EC" w14:textId="77777777">
        <w:trPr>
          <w:trHeight w:val="23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8E8156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047750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Nazwa instytucji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622550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2.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63E1B18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Adres</w:t>
            </w:r>
          </w:p>
        </w:tc>
      </w:tr>
      <w:tr w:rsidR="00DB0F0C" w14:paraId="322A31A5" w14:textId="77777777">
        <w:trPr>
          <w:trHeight w:val="678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AE31A1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0B2C1E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C6BC8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3A49B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</w:tbl>
    <w:p w14:paraId="17BF43B6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de-DE" w:eastAsia="de-DE" w:bidi="de-DE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4176"/>
        <w:gridCol w:w="426"/>
        <w:gridCol w:w="4536"/>
      </w:tblGrid>
      <w:tr w:rsidR="00DB0F0C" w14:paraId="398E068A" w14:textId="77777777">
        <w:trPr>
          <w:trHeight w:val="20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955C82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3.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00AB45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Telefon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B4D0D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4BC5ECF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E-mail</w:t>
            </w:r>
          </w:p>
        </w:tc>
      </w:tr>
      <w:tr w:rsidR="00DB0F0C" w14:paraId="10533165" w14:textId="77777777">
        <w:trPr>
          <w:trHeight w:val="6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89D9FB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05298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1768D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C1E453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  <w:tr w:rsidR="00DB0F0C" w14:paraId="7A9ECE0F" w14:textId="77777777">
        <w:trPr>
          <w:trHeight w:val="2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9AA94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25E2FB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5853AB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18EB412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  <w:tr w:rsidR="00DB0F0C" w14:paraId="170207A9" w14:textId="77777777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54062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5.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77C741C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Fax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C7F38A1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7AC45E4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Strona internetowa</w:t>
            </w:r>
          </w:p>
        </w:tc>
      </w:tr>
      <w:tr w:rsidR="00DB0F0C" w14:paraId="74BAB8CE" w14:textId="77777777">
        <w:trPr>
          <w:trHeight w:val="61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EC8AF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49C759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57AA05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227A4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A50B923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5DB48C2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138"/>
      </w:tblGrid>
      <w:tr w:rsidR="00DB0F0C" w14:paraId="4902A265" w14:textId="77777777">
        <w:trPr>
          <w:trHeight w:val="17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31A8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7.</w:t>
            </w:r>
          </w:p>
        </w:tc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14:paraId="289DCE5E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Przedstawiciel wnioskodawcy wskazany do kontaktu (imię i nazwisko, zajmowane stanowisko)</w:t>
            </w:r>
          </w:p>
        </w:tc>
      </w:tr>
      <w:tr w:rsidR="00DB0F0C" w14:paraId="5AD6F13A" w14:textId="77777777">
        <w:trPr>
          <w:trHeight w:val="7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51CEA0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4A4F74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02F120FB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138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328"/>
        <w:gridCol w:w="4820"/>
      </w:tblGrid>
      <w:tr w:rsidR="00DB0F0C" w14:paraId="76E2B6BC" w14:textId="77777777">
        <w:trPr>
          <w:trHeight w:val="203"/>
        </w:trPr>
        <w:tc>
          <w:tcPr>
            <w:tcW w:w="39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778AE7A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8.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Telefon: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E66497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6FADBAC3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9.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Fax:</w:t>
            </w:r>
          </w:p>
        </w:tc>
      </w:tr>
      <w:tr w:rsidR="00DB0F0C" w14:paraId="4812CC71" w14:textId="77777777">
        <w:trPr>
          <w:trHeight w:val="593"/>
        </w:trPr>
        <w:tc>
          <w:tcPr>
            <w:tcW w:w="39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8939B6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77FF3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  <w:tc>
          <w:tcPr>
            <w:tcW w:w="48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86C3D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439E8A4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de-DE" w:eastAsia="de-DE" w:bidi="de-DE"/>
        </w:rPr>
      </w:pPr>
    </w:p>
    <w:tbl>
      <w:tblPr>
        <w:tblW w:w="9078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8"/>
      </w:tblGrid>
      <w:tr w:rsidR="00DB0F0C" w14:paraId="3922466C" w14:textId="77777777">
        <w:trPr>
          <w:trHeight w:val="129"/>
        </w:trPr>
        <w:tc>
          <w:tcPr>
            <w:tcW w:w="90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0C9E8A0A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10.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  <w:t>E-mail:</w:t>
            </w:r>
          </w:p>
        </w:tc>
      </w:tr>
      <w:tr w:rsidR="00DB0F0C" w14:paraId="2899F94A" w14:textId="77777777">
        <w:trPr>
          <w:trHeight w:val="443"/>
        </w:trPr>
        <w:tc>
          <w:tcPr>
            <w:tcW w:w="90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F47E3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de-DE" w:eastAsia="de-DE" w:bidi="de-DE"/>
              </w:rPr>
            </w:pPr>
          </w:p>
        </w:tc>
      </w:tr>
    </w:tbl>
    <w:p w14:paraId="35FD5D7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3F80A1B" w14:textId="77777777" w:rsidR="00DB0F0C" w:rsidRDefault="001E79A7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>INFORMACJE O WNIOSKODAWCY c.d.</w:t>
      </w:r>
    </w:p>
    <w:p w14:paraId="6DA88027" w14:textId="77777777" w:rsidR="00DB0F0C" w:rsidRDefault="00DB0F0C">
      <w:pPr>
        <w:spacing w:after="200" w:line="276" w:lineRule="auto"/>
        <w:ind w:left="720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9138"/>
      </w:tblGrid>
      <w:tr w:rsidR="00DB0F0C" w14:paraId="7079FD61" w14:textId="77777777">
        <w:trPr>
          <w:trHeight w:val="17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4949E8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</w:tcPr>
          <w:p w14:paraId="3AA53F4B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Forma prawna</w:t>
            </w:r>
          </w:p>
        </w:tc>
      </w:tr>
      <w:tr w:rsidR="00DB0F0C" w14:paraId="0D35D6B2" w14:textId="77777777">
        <w:trPr>
          <w:trHeight w:val="79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2FA69F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9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BC0597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657A2CAD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B10C3AA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2. Numer KRS lub innego rejestru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409CB9A4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D2F09ED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78A9BD3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7B88BFEC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3. Data wpisu do KRS lub innego rejestru 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1ABB6DED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37AB82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374CC74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2D45030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4. Numer Regon 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622BEB51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615174E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9EF766A" w14:textId="77777777" w:rsidR="00DB0F0C" w:rsidRDefault="00DB0F0C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29EA13F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5. Numer NIP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03047FB3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9C8E1C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EA3B0FF" w14:textId="77777777" w:rsidR="00DB0F0C" w:rsidRDefault="00DB0F0C">
      <w:pPr>
        <w:tabs>
          <w:tab w:val="left" w:pos="6480"/>
        </w:tabs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8C9FE9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39543B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6. Nazwa banku i nr rachunku bankowego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1B09B55A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611FB2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E7EEE52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689BB92" w14:textId="77777777" w:rsidR="00DB0F0C" w:rsidRDefault="001E79A7">
      <w:pPr>
        <w:spacing w:after="200" w:line="276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7. Osoby uprawnione do podpisania umowy</w:t>
      </w:r>
    </w:p>
    <w:tbl>
      <w:tblPr>
        <w:tblW w:w="9214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DB0F0C" w14:paraId="350269C1" w14:textId="77777777">
        <w:trPr>
          <w:trHeight w:val="796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CEDAC94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89FEF99" w14:textId="77777777" w:rsidR="00DB0F0C" w:rsidRDefault="00DB0F0C">
      <w:pPr>
        <w:tabs>
          <w:tab w:val="left" w:pos="6480"/>
        </w:tabs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80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9479"/>
      </w:tblGrid>
      <w:tr w:rsidR="00DB0F0C" w14:paraId="1A723309" w14:textId="77777777" w:rsidTr="001E79A7">
        <w:trPr>
          <w:trHeight w:val="1053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472DEF0" w14:textId="77777777" w:rsidR="00DB0F0C" w:rsidRDefault="001E79A7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lastRenderedPageBreak/>
              <w:t>8.</w:t>
            </w:r>
          </w:p>
        </w:tc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</w:tcPr>
          <w:p w14:paraId="05DF74C8" w14:textId="77777777" w:rsidR="00DB0F0C" w:rsidRDefault="001E79A7">
            <w:pPr>
              <w:spacing w:line="360" w:lineRule="auto"/>
              <w:ind w:left="49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Statutowe cele z zakresu kultury fizycznej oraz sposób ich realizacji</w:t>
            </w:r>
          </w:p>
          <w:tbl>
            <w:tblPr>
              <w:tblW w:w="93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"/>
              <w:gridCol w:w="9162"/>
            </w:tblGrid>
            <w:tr w:rsidR="00DB0F0C" w14:paraId="145BA0A8" w14:textId="77777777">
              <w:trPr>
                <w:trHeight w:val="4255"/>
              </w:trPr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14:paraId="688FDD18" w14:textId="77777777" w:rsidR="00DB0F0C" w:rsidRDefault="00DB0F0C">
                  <w:pPr>
                    <w:spacing w:line="360" w:lineRule="auto"/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9162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7221C3A6" w14:textId="77777777" w:rsidR="00DB0F0C" w:rsidRDefault="00DB0F0C">
                  <w:pPr>
                    <w:spacing w:line="360" w:lineRule="auto"/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</w:tbl>
          <w:p w14:paraId="1A2F0F7F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A1CA714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84276B2" w14:textId="77777777" w:rsidR="00DB0F0C" w:rsidRDefault="001E79A7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9. Zakładane cele publiczne z zakresu sportu podczas realizacji wnioskowanego zadania:</w:t>
      </w:r>
    </w:p>
    <w:p w14:paraId="18D048A2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  </w:t>
      </w:r>
    </w:p>
    <w:p w14:paraId="097F2AA6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poprawa warunków uprawiania sportu przez zawodników klubów sportowych;</w:t>
      </w:r>
    </w:p>
    <w:p w14:paraId="6E93D3D4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8326EB1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osiągnięcie wyników sportowych przez zawodników klubów sportowych;</w:t>
      </w:r>
    </w:p>
    <w:p w14:paraId="01CD4DC1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C2C833C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poprawa kondycji fizycznej i zdrowia psychicznego mieszkańców poprzez uczestnictwo w aktywnym stylu życia;</w:t>
      </w:r>
    </w:p>
    <w:p w14:paraId="12B36F64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C50A9A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promocja sportu i aktywnego stylu życia;</w:t>
      </w:r>
    </w:p>
    <w:p w14:paraId="0A345D10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5E2DB3F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upowszechnianie kultury fizycznej i sportu;</w:t>
      </w:r>
    </w:p>
    <w:p w14:paraId="3B01CEB6" w14:textId="77777777" w:rsidR="00DB0F0C" w:rsidRDefault="00DB0F0C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F63F941" w14:textId="77777777" w:rsidR="00DB0F0C" w:rsidRDefault="001E79A7">
      <w:pPr>
        <w:shd w:val="clear" w:color="auto" w:fill="FFFFFF"/>
        <w:spacing w:after="120"/>
        <w:ind w:left="1134" w:hanging="708"/>
        <w:contextualSpacing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t xml:space="preserve">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pobudzanie inicjatyw społecznych w zakresie organizacji imprez </w:t>
      </w:r>
      <w:r>
        <w:rPr>
          <w:rFonts w:ascii="Arial" w:hAnsi="Arial"/>
          <w:color w:val="000000"/>
          <w:szCs w:val="20"/>
          <w:shd w:val="clear" w:color="auto" w:fill="FFFFFF"/>
        </w:rPr>
        <w:t>sportowych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.</w:t>
      </w:r>
    </w:p>
    <w:p w14:paraId="495E03FC" w14:textId="77777777" w:rsidR="00DB0F0C" w:rsidRDefault="00DB0F0C">
      <w:pPr>
        <w:spacing w:line="360" w:lineRule="auto"/>
        <w:ind w:left="426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6CBBE6D" w14:textId="77777777" w:rsidR="00DB0F0C" w:rsidRDefault="001E79A7">
      <w:pPr>
        <w:spacing w:line="360" w:lineRule="auto"/>
        <w:jc w:val="left"/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10. Czy klub jednocześnie stara się o dofinansowanie na wnioskowane zadanie z innych źródeł (publicznych i/lub prywatnych)      TAK 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NIE 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instrText>SYMBOL 111 \f "Wingdings" \s 18</w:instrTex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Wingdings" w:hAnsi="Wingdings"/>
          <w:color w:val="000000"/>
          <w:sz w:val="36"/>
          <w:szCs w:val="20"/>
          <w:shd w:val="clear" w:color="auto" w:fill="FFFFFF"/>
          <w:lang w:val="x-none" w:eastAsia="en-US" w:bidi="ar-SA"/>
        </w:rPr>
        <w:t>o</w:t>
      </w:r>
      <w:r>
        <w:rPr>
          <w:rFonts w:ascii="Arial" w:hAnsi="Arial"/>
          <w:b/>
          <w:color w:val="000000"/>
          <w:sz w:val="36"/>
          <w:szCs w:val="20"/>
          <w:shd w:val="clear" w:color="auto" w:fill="FFFFFF"/>
          <w:lang w:val="x-none" w:eastAsia="en-US" w:bidi="ar-SA"/>
        </w:rPr>
        <w:fldChar w:fldCharType="end"/>
      </w:r>
    </w:p>
    <w:p w14:paraId="41553A4F" w14:textId="77777777" w:rsidR="00DB0F0C" w:rsidRDefault="001E79A7">
      <w:pPr>
        <w:spacing w:line="360" w:lineRule="auto"/>
        <w:ind w:left="284" w:hanging="284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Jeżeli tak, to z jakich ………………………………………………………………………………..</w:t>
      </w:r>
    </w:p>
    <w:p w14:paraId="7DAAB2F3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8A014B5" w14:textId="77777777" w:rsidR="00DB0F0C" w:rsidRDefault="001E79A7">
      <w:pPr>
        <w:spacing w:line="360" w:lineRule="auto"/>
        <w:ind w:left="284" w:hanging="284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11.  Zobowiązania publiczno-prawne na dzień składania wniosku</w:t>
      </w:r>
    </w:p>
    <w:tbl>
      <w:tblPr>
        <w:tblpPr w:leftFromText="141" w:rightFromText="141" w:vertAnchor="text" w:horzAnchor="margin" w:tblpX="208" w:tblpY="186"/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9"/>
      </w:tblGrid>
      <w:tr w:rsidR="00DB0F0C" w14:paraId="54416DDC" w14:textId="77777777">
        <w:trPr>
          <w:trHeight w:val="1110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047241E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6D207E64" w14:textId="77777777" w:rsidR="00DB0F0C" w:rsidRDefault="00DB0F0C">
      <w:pPr>
        <w:ind w:left="720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</w:p>
    <w:p w14:paraId="7D478DC1" w14:textId="77777777" w:rsidR="00DB0F0C" w:rsidRDefault="001E79A7">
      <w:pPr>
        <w:numPr>
          <w:ilvl w:val="0"/>
          <w:numId w:val="3"/>
        </w:numPr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lastRenderedPageBreak/>
        <w:t>NAZWA ZADANIA</w:t>
      </w:r>
    </w:p>
    <w:p w14:paraId="3D161641" w14:textId="77777777" w:rsidR="00DB0F0C" w:rsidRDefault="00DB0F0C">
      <w:pPr>
        <w:jc w:val="center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DB0F0C" w14:paraId="7CF04230" w14:textId="77777777">
        <w:trPr>
          <w:trHeight w:val="203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60A03F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1.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Tytuł zadania </w:t>
            </w:r>
          </w:p>
        </w:tc>
      </w:tr>
      <w:tr w:rsidR="00DB0F0C" w14:paraId="255BE424" w14:textId="77777777">
        <w:trPr>
          <w:trHeight w:val="712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281936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14C036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C2B8DD0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2.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Dyscyplina sportowa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B0F0C" w14:paraId="4C6D585E" w14:textId="77777777">
        <w:trPr>
          <w:trHeight w:val="712"/>
        </w:trPr>
        <w:tc>
          <w:tcPr>
            <w:tcW w:w="94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DEC4704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048811A2" w14:textId="77777777">
        <w:trPr>
          <w:trHeight w:val="20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9E3E7E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744C6B6" w14:textId="77777777" w:rsidR="00DB0F0C" w:rsidRDefault="001E79A7">
            <w:pPr>
              <w:jc w:val="left"/>
              <w:rPr>
                <w:rFonts w:ascii="Arial" w:hAnsi="Arial"/>
                <w:i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3.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Termin realizacji zadania: </w:t>
            </w:r>
          </w:p>
        </w:tc>
      </w:tr>
      <w:tr w:rsidR="00DB0F0C" w14:paraId="56474378" w14:textId="77777777">
        <w:trPr>
          <w:trHeight w:val="712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191B56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od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3AA7E2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do</w:t>
            </w:r>
          </w:p>
        </w:tc>
      </w:tr>
    </w:tbl>
    <w:p w14:paraId="06F43F8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3366F0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A4DDD25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4.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Harmonogram realizacji zadania</w:t>
      </w:r>
    </w:p>
    <w:tbl>
      <w:tblPr>
        <w:tblW w:w="951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DB0F0C" w14:paraId="5323C569" w14:textId="77777777">
        <w:trPr>
          <w:trHeight w:val="7545"/>
        </w:trPr>
        <w:tc>
          <w:tcPr>
            <w:tcW w:w="95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29B57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E5940E9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11BF67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8CB52E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7B3844AD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8AF9C1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526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 w:rsidR="00DB0F0C" w14:paraId="7D2F2C2A" w14:textId="77777777">
        <w:trPr>
          <w:trHeight w:val="424"/>
        </w:trPr>
        <w:tc>
          <w:tcPr>
            <w:tcW w:w="952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4048A01" w14:textId="77777777" w:rsidR="00DB0F0C" w:rsidRDefault="001E79A7">
            <w:pPr>
              <w:ind w:left="28"/>
              <w:jc w:val="left"/>
              <w:rPr>
                <w:rFonts w:ascii="Arial" w:hAnsi="Arial"/>
                <w:color w:val="000000"/>
                <w:szCs w:val="20"/>
                <w:highlight w:val="yellow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lastRenderedPageBreak/>
              <w:t xml:space="preserve">5.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Planowane szczegółowe cele i rezultaty zadania</w:t>
            </w:r>
          </w:p>
        </w:tc>
      </w:tr>
      <w:tr w:rsidR="00DB0F0C" w14:paraId="3F77CF3C" w14:textId="77777777">
        <w:trPr>
          <w:trHeight w:val="2606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BE455D" w14:textId="77777777" w:rsidR="00DB0F0C" w:rsidRDefault="00DB0F0C">
            <w:pPr>
              <w:ind w:left="28"/>
              <w:jc w:val="left"/>
              <w:rPr>
                <w:rFonts w:ascii="Arial" w:hAnsi="Arial"/>
                <w:color w:val="000000"/>
                <w:szCs w:val="20"/>
                <w:highlight w:val="yellow"/>
                <w:shd w:val="clear" w:color="auto" w:fill="FFFFFF"/>
                <w:lang w:val="x-none" w:eastAsia="en-US" w:bidi="ar-SA"/>
              </w:rPr>
            </w:pPr>
          </w:p>
        </w:tc>
      </w:tr>
    </w:tbl>
    <w:p w14:paraId="7256117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23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  <w:gridCol w:w="59"/>
      </w:tblGrid>
      <w:tr w:rsidR="00DB0F0C" w14:paraId="72E1E1FA" w14:textId="77777777">
        <w:trPr>
          <w:trHeight w:val="405"/>
        </w:trPr>
        <w:tc>
          <w:tcPr>
            <w:tcW w:w="942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E8751E" w14:textId="77777777" w:rsidR="00DB0F0C" w:rsidRDefault="001E79A7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6.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Zasięg terytorialny zadania</w:t>
            </w:r>
          </w:p>
        </w:tc>
      </w:tr>
      <w:tr w:rsidR="00DB0F0C" w14:paraId="4E306B30" w14:textId="77777777">
        <w:trPr>
          <w:trHeight w:val="2759"/>
        </w:trPr>
        <w:tc>
          <w:tcPr>
            <w:tcW w:w="94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A72B2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35AD3C42" w14:textId="77777777">
        <w:trPr>
          <w:gridAfter w:val="1"/>
          <w:wAfter w:w="59" w:type="dxa"/>
          <w:trHeight w:val="1274"/>
        </w:trPr>
        <w:tc>
          <w:tcPr>
            <w:tcW w:w="93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8CE45C" w14:textId="77777777" w:rsidR="00DB0F0C" w:rsidRDefault="001E79A7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7. </w:t>
            </w:r>
            <w:proofErr w:type="gramStart"/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Opis  zadania</w:t>
            </w:r>
            <w:proofErr w:type="gramEnd"/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(opis zadania z uwzględnieniem: przewidywanej liczby uczestników i adresatów, kadry i zasobów rzeczowych oraz informacji w jaki sposób realizowane zadanie wpłynie na poprawę warunków uprawiania sportu przez członków klubu lub zwiększy dostępność społeczności do działalności sportowej prowadzonej przez klub).</w:t>
            </w:r>
          </w:p>
          <w:p w14:paraId="622161A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205FAD84" w14:textId="77777777">
        <w:trPr>
          <w:gridAfter w:val="1"/>
          <w:wAfter w:w="59" w:type="dxa"/>
          <w:trHeight w:val="4725"/>
        </w:trPr>
        <w:tc>
          <w:tcPr>
            <w:tcW w:w="9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1ED86F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11905721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96B4CFA" w14:textId="77777777" w:rsidR="00DB0F0C" w:rsidRDefault="00DB0F0C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5474F14E" w14:textId="77777777" w:rsidR="00DB0F0C" w:rsidRDefault="00DB0F0C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55A190D" w14:textId="77777777" w:rsidR="00DB0F0C" w:rsidRDefault="001E79A7">
      <w:pPr>
        <w:spacing w:after="200" w:line="276" w:lineRule="auto"/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IV. KALKULACJA KOSZTÓW REALIZACJI ZADANIA </w:t>
      </w:r>
    </w:p>
    <w:p w14:paraId="0C7FC7CA" w14:textId="77777777" w:rsidR="00DB0F0C" w:rsidRDefault="001E79A7">
      <w:pPr>
        <w:numPr>
          <w:ilvl w:val="0"/>
          <w:numId w:val="4"/>
        </w:numPr>
        <w:spacing w:line="360" w:lineRule="auto"/>
        <w:ind w:left="284" w:hanging="284"/>
        <w:contextualSpacing/>
        <w:jc w:val="left"/>
        <w:rPr>
          <w:rFonts w:ascii="Arial" w:hAnsi="Arial"/>
          <w:szCs w:val="20"/>
          <w:lang w:val="x-none" w:eastAsia="en-US" w:bidi="ar-SA"/>
        </w:rPr>
      </w:pPr>
      <w:r>
        <w:rPr>
          <w:rFonts w:ascii="Arial" w:hAnsi="Arial"/>
          <w:szCs w:val="20"/>
          <w:lang w:val="x-none" w:eastAsia="en-US" w:bidi="ar-SA"/>
        </w:rPr>
        <w:t>Wnioskowana kwota dotacji:</w:t>
      </w:r>
    </w:p>
    <w:tbl>
      <w:tblPr>
        <w:tblW w:w="943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DB0F0C" w14:paraId="7B95AC8B" w14:textId="77777777">
        <w:trPr>
          <w:trHeight w:val="740"/>
        </w:trPr>
        <w:tc>
          <w:tcPr>
            <w:tcW w:w="9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D204F7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8095DA9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A5AFE53" w14:textId="77777777" w:rsidR="00DB0F0C" w:rsidRDefault="001E79A7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2. Planowany wkład rzeczowy i osobowy, w tym świadczenia wolontariuszy i praca społeczna</w:t>
      </w:r>
    </w:p>
    <w:tbl>
      <w:tblPr>
        <w:tblW w:w="952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8"/>
      </w:tblGrid>
      <w:tr w:rsidR="00DB0F0C" w14:paraId="5782DA2C" w14:textId="77777777">
        <w:trPr>
          <w:trHeight w:val="1721"/>
        </w:trPr>
        <w:tc>
          <w:tcPr>
            <w:tcW w:w="9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FDB9F8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1F8C0BF" w14:textId="77777777" w:rsidR="00DB0F0C" w:rsidRDefault="00DB0F0C">
      <w:pPr>
        <w:spacing w:line="360" w:lineRule="auto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1029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0006"/>
      </w:tblGrid>
      <w:tr w:rsidR="00DB0F0C" w14:paraId="090C84AC" w14:textId="77777777">
        <w:trPr>
          <w:trHeight w:val="59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073567" w14:textId="77777777" w:rsidR="00DB0F0C" w:rsidRDefault="001E79A7">
            <w:pPr>
              <w:spacing w:line="360" w:lineRule="auto"/>
              <w:ind w:right="-70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</w:tcPr>
          <w:p w14:paraId="62989E56" w14:textId="77777777" w:rsidR="00DB0F0C" w:rsidRDefault="001E79A7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Kalkulacja kosztów dofinansowania w związku z zakresem rzeczowym wniosku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95"/>
              <w:gridCol w:w="1215"/>
              <w:gridCol w:w="1785"/>
              <w:gridCol w:w="2160"/>
              <w:gridCol w:w="1755"/>
            </w:tblGrid>
            <w:tr w:rsidR="00DB0F0C" w14:paraId="40A0AF64" w14:textId="77777777">
              <w:trPr>
                <w:trHeight w:val="375"/>
              </w:trPr>
              <w:tc>
                <w:tcPr>
                  <w:tcW w:w="9810" w:type="dxa"/>
                  <w:gridSpan w:val="5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14:paraId="13FF34FE" w14:textId="77777777" w:rsidR="00DB0F0C" w:rsidRDefault="00DB0F0C">
                  <w:pPr>
                    <w:jc w:val="center"/>
                    <w:rPr>
                      <w:rFonts w:ascii="Arial" w:hAnsi="Arial"/>
                      <w:b/>
                      <w:color w:val="000000"/>
                      <w:sz w:val="28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68837281" w14:textId="77777777">
              <w:trPr>
                <w:trHeight w:val="162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75753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Rodzaj kosztów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81F337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Koszt całkowity</w:t>
                  </w:r>
                </w:p>
                <w:p w14:paraId="3006771C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(w zł)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431F6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wnioskowanej</w:t>
                  </w:r>
                </w:p>
                <w:p w14:paraId="38CD541A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dotacji (w zł)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2049F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finansowych środków własnych lub pozyskanych z innych źródeł (w zł)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C204AF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Z tego koszty do pokrycia z wkładu osobowego / rzeczowego</w:t>
                  </w:r>
                </w:p>
                <w:p w14:paraId="333A8EC2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 w:val="19"/>
                      <w:szCs w:val="20"/>
                      <w:shd w:val="clear" w:color="auto" w:fill="FFFFFF"/>
                      <w:lang w:val="x-none" w:eastAsia="en-US" w:bidi="ar-SA"/>
                    </w:rPr>
                    <w:t>(w zł)</w:t>
                  </w:r>
                </w:p>
              </w:tc>
            </w:tr>
            <w:tr w:rsidR="00DB0F0C" w14:paraId="088731A5" w14:textId="77777777">
              <w:trPr>
                <w:trHeight w:val="108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CCAA63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1.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organizacja zawodów sportowych i uczestnictwo w tych zawodach, organizacja procesu treningowego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, stypendia sportowe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B1648A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6AF467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2EC6F7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3F0BC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0855B866" w14:textId="77777777">
              <w:trPr>
                <w:trHeight w:val="70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88362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2.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zakup sprzętu sportowego i strojów sportowych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9213EB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12D61F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AD1C2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1D1905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37EE0A9A" w14:textId="77777777">
              <w:trPr>
                <w:trHeight w:val="103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8FE3E4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3.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wynagrodzenie kadry szkoleniowej *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267C9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59F3D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3ADBD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10007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09CF2DF9" w14:textId="77777777">
              <w:trPr>
                <w:trHeight w:val="76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199315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4.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koszty obsługi zadania – księgowe administracyjne**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2C5E00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1F09E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8CADB7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519508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5FB2F05C" w14:textId="77777777">
              <w:trPr>
                <w:trHeight w:val="960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C2369AB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5.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inne (wymienić jakie):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99B883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4848F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2306BE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C65B8D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14972F3D" w14:textId="77777777">
              <w:trPr>
                <w:trHeight w:val="585"/>
              </w:trPr>
              <w:tc>
                <w:tcPr>
                  <w:tcW w:w="289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BBE5D7" w14:textId="77777777" w:rsidR="00DB0F0C" w:rsidRDefault="001E79A7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Ogółem: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6D62F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797884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1125F0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E934B1" w14:textId="77777777" w:rsidR="00DB0F0C" w:rsidRDefault="00DB0F0C">
                  <w:pPr>
                    <w:jc w:val="center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</w:p>
              </w:tc>
            </w:tr>
            <w:tr w:rsidR="00DB0F0C" w14:paraId="2BDE47BC" w14:textId="77777777">
              <w:trPr>
                <w:trHeight w:val="630"/>
              </w:trPr>
              <w:tc>
                <w:tcPr>
                  <w:tcW w:w="981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FBEED6" w14:textId="77777777" w:rsidR="00DB0F0C" w:rsidRDefault="001E79A7">
                  <w:pPr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*-  w przypadku gdy kadra szkoleniowa składa się z jednego trenera - nie więcej niż 15% wartości finansowej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wniosku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. Jeżeli kadra szkoleniowa składa się z więcej niż jednego trenera - nie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3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>0 % wartości finansowej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 wniosku.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Jeżeli kadra szkoleniowa składa się z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dwóch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trener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ów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- nie więcej niż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45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 % wartości finansowej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 xml:space="preserve"> wniosku.</w:t>
                  </w:r>
                </w:p>
                <w:p w14:paraId="0A0639A6" w14:textId="77777777" w:rsidR="00DB0F0C" w:rsidRDefault="001E79A7">
                  <w:pPr>
                    <w:jc w:val="left"/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</w:pP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  <w:lang w:val="x-none" w:eastAsia="en-US" w:bidi="ar-SA"/>
                    </w:rPr>
                    <w:t xml:space="preserve">** -  nie więcej niż 15 % wartości finansowej </w:t>
                  </w:r>
                  <w:r>
                    <w:rPr>
                      <w:rFonts w:ascii="Arial" w:hAnsi="Arial"/>
                      <w:color w:val="000000"/>
                      <w:szCs w:val="20"/>
                      <w:shd w:val="clear" w:color="auto" w:fill="FFFFFF"/>
                    </w:rPr>
                    <w:t>wniosku.</w:t>
                  </w:r>
                </w:p>
              </w:tc>
            </w:tr>
          </w:tbl>
          <w:p w14:paraId="0972B424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bookmarkStart w:id="0" w:name="_MON_1509189699"/>
            <w:bookmarkEnd w:id="0"/>
          </w:p>
          <w:p w14:paraId="10758F70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04A6AD0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u w:val="single"/>
          <w:shd w:val="clear" w:color="auto" w:fill="FFFFFF"/>
          <w:lang w:val="x-none" w:eastAsia="en-US" w:bidi="ar-SA"/>
        </w:rPr>
        <w:lastRenderedPageBreak/>
        <w:t>4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.  Działania marketingowe i promocyjne, związane z realizacją zadania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0470219E" w14:textId="77777777">
        <w:trPr>
          <w:trHeight w:val="1342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F08D7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CC668E4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2B2D008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0E38BF6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5.  Inni partnerzy uczestniczący w realizacji tego projektu (nazwa podmiotu) oraz zakres ich zaangażowania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2327FA55" w14:textId="77777777">
        <w:trPr>
          <w:trHeight w:val="110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47D3A0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FBB55E9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0DBACFA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687CAC9" w14:textId="77777777" w:rsidR="00DB0F0C" w:rsidRDefault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6.  Dodatkowe informacje</w:t>
      </w:r>
    </w:p>
    <w:tbl>
      <w:tblPr>
        <w:tblW w:w="958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3"/>
      </w:tblGrid>
      <w:tr w:rsidR="00DB0F0C" w14:paraId="52C3AB4C" w14:textId="77777777">
        <w:trPr>
          <w:trHeight w:val="1106"/>
        </w:trPr>
        <w:tc>
          <w:tcPr>
            <w:tcW w:w="9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27B644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78F6DD6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4757274" w14:textId="77777777" w:rsidR="00DB0F0C" w:rsidRDefault="001E79A7">
      <w:pPr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Oświadczam (-y), że:</w:t>
      </w:r>
    </w:p>
    <w:p w14:paraId="78B47918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1) proponowane zadanie publiczne w całości mieści się w zakresie działalności pożytku publicznego wnioskodawcy;</w:t>
      </w:r>
    </w:p>
    <w:p w14:paraId="3E968D52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2) w zakresie związanym z gromadzeniem, przetwarzaniem i przekazywaniem danych osobowych, a także wprowadzaniem ich do systemów informatycznych, osoby, których te dane dotyczą, złożyły stosowne oświadczenia zgodnie z ustawą z dnia 10 maja 2018 r. o ochronie danych osobowych;</w:t>
      </w:r>
    </w:p>
    <w:p w14:paraId="30B86984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3) wnioskodawca składający niniejszą ofertę nie zalega z opłacaniem należności z tytułu zobowiązań publicznoprawnych (podatkowych, na ubezpieczenia społeczne itp.);</w:t>
      </w:r>
    </w:p>
    <w:p w14:paraId="2DB4C7EB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4) dane określone w niniejszym wniosku są zgodne z Krajowym Rejestrem Sądowym lub właściwą ewidencją;</w:t>
      </w:r>
    </w:p>
    <w:p w14:paraId="0B66497B" w14:textId="77777777" w:rsidR="00DB0F0C" w:rsidRDefault="001E79A7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5) wszystkie podane we wniosku oraz załącznikach informacje są zgodne z aktualnym stanem prawnym </w:t>
      </w:r>
      <w:r>
        <w:rPr>
          <w:rFonts w:ascii="Arial" w:hAnsi="Arial"/>
          <w:sz w:val="20"/>
          <w:szCs w:val="20"/>
          <w:lang w:val="x-none" w:eastAsia="en-US" w:bidi="ar-SA"/>
        </w:rPr>
        <w:br/>
        <w:t>i faktycznym.</w:t>
      </w:r>
    </w:p>
    <w:p w14:paraId="6E1DB59E" w14:textId="77777777" w:rsidR="00DB0F0C" w:rsidRDefault="001E79A7">
      <w:pP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</w:t>
      </w:r>
    </w:p>
    <w:p w14:paraId="04CD689C" w14:textId="77777777" w:rsidR="00DB0F0C" w:rsidRDefault="001E79A7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  <w:t xml:space="preserve">                                                                                     </w:t>
      </w:r>
    </w:p>
    <w:p w14:paraId="5732E609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6AFDE68" w14:textId="77777777" w:rsidR="00DB0F0C" w:rsidRDefault="001E79A7">
      <w:pPr>
        <w:ind w:left="4248" w:firstLine="708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 </w:t>
      </w:r>
    </w:p>
    <w:p w14:paraId="33F40E47" w14:textId="77777777" w:rsidR="00DB0F0C" w:rsidRDefault="00DB0F0C">
      <w:pPr>
        <w:ind w:left="708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4D4931C" w14:textId="77777777" w:rsidR="00DB0F0C" w:rsidRDefault="001E79A7">
      <w:pPr>
        <w:ind w:left="4956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 ........................................................</w:t>
      </w:r>
    </w:p>
    <w:p w14:paraId="5A1C606D" w14:textId="77777777" w:rsidR="00DB0F0C" w:rsidRDefault="001E79A7">
      <w:pPr>
        <w:jc w:val="right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                          (data i podpisy osób upoważnionych do składania oświadczeń woli w imieniu wnioskodawcy)</w:t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</w:p>
    <w:p w14:paraId="0DAC2BD7" w14:textId="77777777" w:rsidR="00DB0F0C" w:rsidRDefault="00DB0F0C">
      <w:pP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211A7C59" w14:textId="77777777" w:rsidR="00DB0F0C" w:rsidRDefault="00DB0F0C">
      <w:pPr>
        <w:ind w:left="5664" w:firstLine="708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10212060" w14:textId="77777777" w:rsidR="00DB0F0C" w:rsidRDefault="00DB0F0C">
      <w:pPr>
        <w:ind w:left="5664" w:firstLine="708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61E3C5A2" w14:textId="77777777" w:rsidR="00DB0F0C" w:rsidRDefault="001E79A7">
      <w:pPr>
        <w:rPr>
          <w:rFonts w:ascii="Arial" w:hAnsi="Arial"/>
          <w:b/>
          <w:color w:val="000000"/>
          <w:sz w:val="18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18"/>
          <w:szCs w:val="20"/>
          <w:shd w:val="clear" w:color="auto" w:fill="FFFFFF"/>
          <w:lang w:val="x-none" w:eastAsia="en-US" w:bidi="ar-SA"/>
        </w:rPr>
        <w:t>Załączniki:</w:t>
      </w:r>
    </w:p>
    <w:p w14:paraId="7A21D1FB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A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ktualny</w:t>
      </w:r>
      <w:r>
        <w:rPr>
          <w:rFonts w:ascii="Arial" w:hAnsi="Arial"/>
          <w:sz w:val="18"/>
          <w:szCs w:val="20"/>
          <w:shd w:val="clear" w:color="auto" w:fill="FFFFFF"/>
        </w:rPr>
        <w:t xml:space="preserve"> 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 xml:space="preserve">statut </w:t>
      </w:r>
      <w:proofErr w:type="gramStart"/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klubu,</w:t>
      </w:r>
      <w:proofErr w:type="gramEnd"/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 xml:space="preserve"> bądź inny równoznaczny dokument (jeżeli przepisy dotyczące podmiotu nie nakładają obowiązku posiadania statutu) potwierdzający prowadzenie działalności w zakresie sportu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7E818D3B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O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świadczenie o braku</w:t>
      </w:r>
      <w:r>
        <w:rPr>
          <w:rFonts w:ascii="Arial" w:hAnsi="Arial"/>
          <w:sz w:val="18"/>
          <w:szCs w:val="20"/>
          <w:shd w:val="clear" w:color="auto" w:fill="FFFFFF"/>
        </w:rPr>
        <w:t xml:space="preserve"> zaległości w zakresie zobowiązań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 xml:space="preserve"> publicznoprawnych wobec budżetu państwa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4B1404CC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8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K</w:t>
      </w:r>
      <w:r>
        <w:rPr>
          <w:rFonts w:ascii="Arial" w:hAnsi="Arial"/>
          <w:sz w:val="18"/>
          <w:szCs w:val="20"/>
          <w:shd w:val="clear" w:color="auto" w:fill="FFFFFF"/>
          <w:lang w:val="x-none" w:eastAsia="en-US" w:bidi="ar-SA"/>
        </w:rPr>
        <w:t>serokopie aktualnie posiadanych ważnych licencji potwierdzonych za zgodność z oryginałem, umożliwiających klubowi uczestnictwo w rozgrywkach organizowanych przez dany związek sportowy</w:t>
      </w:r>
      <w:r>
        <w:rPr>
          <w:rFonts w:ascii="Arial" w:hAnsi="Arial"/>
          <w:sz w:val="18"/>
          <w:szCs w:val="20"/>
          <w:shd w:val="clear" w:color="auto" w:fill="FFFFFF"/>
        </w:rPr>
        <w:t>.</w:t>
      </w:r>
    </w:p>
    <w:p w14:paraId="5A08E365" w14:textId="77777777" w:rsidR="00DB0F0C" w:rsidRDefault="001E79A7">
      <w:pPr>
        <w:numPr>
          <w:ilvl w:val="0"/>
          <w:numId w:val="5"/>
        </w:numPr>
        <w:contextualSpacing/>
        <w:rPr>
          <w:rFonts w:ascii="Arial" w:hAnsi="Arial"/>
          <w:sz w:val="16"/>
          <w:szCs w:val="20"/>
          <w:lang w:val="x-none" w:eastAsia="en-US" w:bidi="ar-SA"/>
        </w:rPr>
      </w:pPr>
      <w:r>
        <w:rPr>
          <w:rFonts w:ascii="Arial" w:hAnsi="Arial"/>
          <w:sz w:val="18"/>
          <w:szCs w:val="20"/>
          <w:shd w:val="clear" w:color="auto" w:fill="FFFFFF"/>
        </w:rPr>
        <w:t>Inne</w:t>
      </w:r>
      <w:proofErr w:type="gramStart"/>
      <w:r>
        <w:rPr>
          <w:rFonts w:ascii="Arial" w:hAnsi="Arial"/>
          <w:sz w:val="18"/>
          <w:szCs w:val="20"/>
          <w:shd w:val="clear" w:color="auto" w:fill="FFFFFF"/>
        </w:rPr>
        <w:t>.................... .</w:t>
      </w:r>
      <w:proofErr w:type="gramEnd"/>
    </w:p>
    <w:p w14:paraId="22087901" w14:textId="77777777" w:rsidR="00DB0F0C" w:rsidRDefault="00DB0F0C">
      <w:pPr>
        <w:rPr>
          <w:color w:val="000000"/>
          <w:szCs w:val="20"/>
          <w:shd w:val="clear" w:color="auto" w:fill="FFFFFF"/>
        </w:rPr>
      </w:pPr>
    </w:p>
    <w:p w14:paraId="3A16D0A3" w14:textId="77777777" w:rsidR="00DB0F0C" w:rsidRDefault="00DB0F0C">
      <w:pPr>
        <w:rPr>
          <w:rFonts w:ascii="Arial" w:hAnsi="Arial"/>
          <w:color w:val="000000"/>
          <w:sz w:val="18"/>
          <w:szCs w:val="20"/>
          <w:shd w:val="clear" w:color="auto" w:fill="FFFFFF"/>
        </w:rPr>
      </w:pPr>
    </w:p>
    <w:p w14:paraId="184EDCAD" w14:textId="6FF98D50" w:rsidR="00DB0F0C" w:rsidRDefault="001E79A7">
      <w:pPr>
        <w:spacing w:beforeAutospacing="1" w:afterAutospacing="1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b/>
          <w:color w:val="000000"/>
          <w:sz w:val="24"/>
          <w:szCs w:val="20"/>
          <w:shd w:val="clear" w:color="auto" w:fill="FFFFFF"/>
        </w:rPr>
        <w:lastRenderedPageBreak/>
        <w:t>Informacja dotycząca przetwarzania danych osobowych</w:t>
      </w:r>
    </w:p>
    <w:p w14:paraId="24749C0F" w14:textId="77777777" w:rsidR="00DB0F0C" w:rsidRDefault="001E79A7">
      <w:pPr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Zgodnie z art. 13 ust. 1 i 2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 r.) Burmistrz Nidzicy </w:t>
      </w: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informuje, że:</w:t>
      </w:r>
    </w:p>
    <w:p w14:paraId="2893C2AB" w14:textId="77777777" w:rsidR="00DB0F0C" w:rsidRDefault="001E79A7">
      <w:pPr>
        <w:numPr>
          <w:ilvl w:val="0"/>
          <w:numId w:val="6"/>
        </w:numPr>
        <w:tabs>
          <w:tab w:val="left" w:pos="720"/>
          <w:tab w:val="left" w:pos="7938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Administratorem Pani/Pana danych osobowych jest Burmistrz Nidzicy. Siedzibą Burmistrza Nidzicy jest Urząd Miejski w Nidzicy ul. Plac Wolności 1, 13-100 Nidzica.</w:t>
      </w:r>
    </w:p>
    <w:p w14:paraId="479FDE15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 xml:space="preserve">W sprawach związanych z danymi osobowymi można kontaktować się z Inspektorem ochrony danych poprzez adres e-mail: </w:t>
      </w:r>
      <w:hyperlink r:id="rId7" w:history="1">
        <w:r w:rsidR="00DB0F0C">
          <w:rPr>
            <w:color w:val="0000FF"/>
            <w:sz w:val="24"/>
            <w:szCs w:val="20"/>
            <w:u w:val="single"/>
          </w:rPr>
          <w:t>iod_gmina_nidzica@nidzica.pl</w:t>
        </w:r>
      </w:hyperlink>
      <w:r>
        <w:rPr>
          <w:rFonts w:ascii="Times New Roman CE" w:hAnsi="Times New Roman CE"/>
          <w:sz w:val="24"/>
          <w:szCs w:val="20"/>
        </w:rPr>
        <w:t xml:space="preserve"> lub korespondencyjnie na adres Urzędu Miejskiego w Nidzicy.</w:t>
      </w:r>
    </w:p>
    <w:p w14:paraId="5B179BCD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Pani/Pana dane osobowe będą przetwarzane w celu realizacji umowy na podstawie art. 6 ust. 1 lit. b Rozporządzenia.</w:t>
      </w:r>
    </w:p>
    <w:p w14:paraId="33C0EEF3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 xml:space="preserve">W związku z przetwarzaniem danych w celu wskazanym powyżej, Pani/Pana dane osobowe mogą być przekazywane 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podmiotom realizującym zadania na rzecz administratora danych osobowych, takim jak: dostawcy oprogramowania - wyłącznie w celu zapewnienia ich sprawnego działania, operatorzy pocztowi w celu zapewnienia korespondencji, podmioty publiczne w zakresie obowiązujących przepisów prawa oraz inne podmioty, którym przekazanie </w:t>
      </w:r>
      <w:r>
        <w:rPr>
          <w:sz w:val="24"/>
          <w:szCs w:val="20"/>
        </w:rPr>
        <w:t xml:space="preserve">Pani/Pana 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>danych osobowych będzie niezbędne do realizacji celów przetwarzania określonyc</w:t>
      </w:r>
      <w:r>
        <w:rPr>
          <w:sz w:val="24"/>
          <w:szCs w:val="20"/>
          <w:lang w:val="x-none" w:eastAsia="en-US" w:bidi="ar-SA"/>
        </w:rPr>
        <w:t>h w pkt 3.</w:t>
      </w:r>
      <w:r>
        <w:rPr>
          <w:sz w:val="24"/>
          <w:szCs w:val="20"/>
        </w:rPr>
        <w:t xml:space="preserve"> </w:t>
      </w:r>
    </w:p>
    <w:p w14:paraId="0B9BB433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Pani/Pana dane osobowe będą przetwarzana przez okres niezbędny do realizacji wskazanego w pkt. 3 celu przetwarzania, w tym również obowiązku archiwizacyjnego wynikającego z przepisów prawa.</w:t>
      </w:r>
    </w:p>
    <w:p w14:paraId="6F5CCCC9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ind w:left="709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W związku z przetwarzaniem przez Administratora danych osobowych przysługuje Pani/Pana prawo do: dostępu do treści danych, ich sprostowania, usunięcia lub ograniczenia przetwarzania.</w:t>
      </w:r>
    </w:p>
    <w:p w14:paraId="56292711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rFonts w:ascii="Times New Roman CE" w:hAnsi="Times New Roman CE"/>
          <w:sz w:val="24"/>
          <w:szCs w:val="20"/>
        </w:rPr>
        <w:t>Ma Pani/Pan prawo wniesienia skargi do organu nadzorczego, tj. Prezesa Urzędu Ochrony Danych Osobowych, gdy uzna Pani/Pan, że przetwarzanie danych osobowych narusza przepisy Rozporządzenia.</w:t>
      </w:r>
    </w:p>
    <w:p w14:paraId="03CC8E52" w14:textId="77777777" w:rsidR="00DB0F0C" w:rsidRDefault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rPr>
          <w:color w:val="000000"/>
          <w:sz w:val="24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 w:val="24"/>
          <w:szCs w:val="20"/>
          <w:shd w:val="clear" w:color="auto" w:fill="FFFFFF"/>
        </w:rPr>
        <w:t>Podanie przez Panią/Pana danych osobowych jest dobrowolne, ale konieczne w celu zawarcia i realizacji umowy.</w:t>
      </w:r>
    </w:p>
    <w:p w14:paraId="79955FA3" w14:textId="77777777" w:rsidR="001E79A7" w:rsidRPr="001E79A7" w:rsidRDefault="001E79A7" w:rsidP="001E79A7">
      <w:pPr>
        <w:numPr>
          <w:ilvl w:val="0"/>
          <w:numId w:val="6"/>
        </w:numPr>
        <w:tabs>
          <w:tab w:val="left" w:pos="720"/>
        </w:tabs>
        <w:spacing w:beforeAutospacing="1" w:afterAutospacing="1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Pani/ Pana </w:t>
      </w:r>
      <w:r>
        <w:rPr>
          <w:rFonts w:ascii="Times New Roman CE" w:hAnsi="Times New Roman CE"/>
          <w:sz w:val="24"/>
          <w:szCs w:val="20"/>
        </w:rPr>
        <w:t>dane nie będą przetwarzane w sposób zautomatyzowany, w tym również w formie profilowania.</w:t>
      </w:r>
    </w:p>
    <w:p w14:paraId="1B3C1268" w14:textId="47659944" w:rsidR="00DB0F0C" w:rsidRDefault="00DB0F0C" w:rsidP="001E79A7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sectPr w:rsidR="00DB0F0C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A752" w14:textId="77777777" w:rsidR="0090757B" w:rsidRDefault="0090757B">
      <w:r>
        <w:separator/>
      </w:r>
    </w:p>
  </w:endnote>
  <w:endnote w:type="continuationSeparator" w:id="0">
    <w:p w14:paraId="079B5F91" w14:textId="77777777" w:rsidR="0090757B" w:rsidRDefault="0090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B0F0C" w14:paraId="031BC40E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5F96A9" w14:textId="77777777" w:rsidR="00DB0F0C" w:rsidRDefault="001E79A7">
          <w:pPr>
            <w:jc w:val="left"/>
          </w:pPr>
          <w:r>
            <w:t>Przyjęty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23C3CF" w14:textId="78282307" w:rsidR="00DB0F0C" w:rsidRDefault="001E79A7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20A96">
            <w:rPr>
              <w:noProof/>
            </w:rPr>
            <w:t>1</w:t>
          </w:r>
          <w:r>
            <w:fldChar w:fldCharType="end"/>
          </w:r>
        </w:p>
      </w:tc>
    </w:tr>
  </w:tbl>
  <w:p w14:paraId="5B3CF745" w14:textId="77777777" w:rsidR="00DB0F0C" w:rsidRDefault="00DB0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BE4C" w14:textId="77777777" w:rsidR="0090757B" w:rsidRDefault="0090757B">
      <w:r>
        <w:separator/>
      </w:r>
    </w:p>
  </w:footnote>
  <w:footnote w:type="continuationSeparator" w:id="0">
    <w:p w14:paraId="09970E78" w14:textId="77777777" w:rsidR="0090757B" w:rsidRDefault="00907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000000F"/>
    <w:multiLevelType w:val="multilevel"/>
    <w:tmpl w:val="00000000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152FDA71"/>
    <w:multiLevelType w:val="hybridMultilevel"/>
    <w:tmpl w:val="00000000"/>
    <w:lvl w:ilvl="0" w:tplc="486CB69A">
      <w:start w:val="1"/>
      <w:numFmt w:val="upperRoman"/>
      <w:lvlText w:val="%1."/>
      <w:lvlJc w:val="right"/>
      <w:pPr>
        <w:ind w:left="720" w:hanging="360"/>
      </w:pPr>
    </w:lvl>
    <w:lvl w:ilvl="1" w:tplc="D45697AA">
      <w:start w:val="1"/>
      <w:numFmt w:val="lowerLetter"/>
      <w:lvlText w:val="%2."/>
      <w:lvlJc w:val="left"/>
      <w:pPr>
        <w:ind w:left="1440" w:hanging="360"/>
      </w:pPr>
    </w:lvl>
    <w:lvl w:ilvl="2" w:tplc="DE7AA6B0">
      <w:start w:val="1"/>
      <w:numFmt w:val="lowerRoman"/>
      <w:lvlText w:val="%3."/>
      <w:lvlJc w:val="right"/>
      <w:pPr>
        <w:ind w:left="2160" w:hanging="180"/>
      </w:pPr>
    </w:lvl>
    <w:lvl w:ilvl="3" w:tplc="4BF437FC">
      <w:start w:val="1"/>
      <w:numFmt w:val="decimal"/>
      <w:lvlText w:val="%4."/>
      <w:lvlJc w:val="left"/>
      <w:pPr>
        <w:ind w:left="2880" w:hanging="360"/>
      </w:pPr>
    </w:lvl>
    <w:lvl w:ilvl="4" w:tplc="1C740E64">
      <w:start w:val="1"/>
      <w:numFmt w:val="lowerLetter"/>
      <w:lvlText w:val="%5."/>
      <w:lvlJc w:val="left"/>
      <w:pPr>
        <w:ind w:left="3600" w:hanging="360"/>
      </w:pPr>
    </w:lvl>
    <w:lvl w:ilvl="5" w:tplc="5B82F132">
      <w:start w:val="1"/>
      <w:numFmt w:val="lowerRoman"/>
      <w:lvlText w:val="%6."/>
      <w:lvlJc w:val="right"/>
      <w:pPr>
        <w:ind w:left="4320" w:hanging="180"/>
      </w:pPr>
    </w:lvl>
    <w:lvl w:ilvl="6" w:tplc="BE8802B6">
      <w:start w:val="1"/>
      <w:numFmt w:val="decimal"/>
      <w:lvlText w:val="%7."/>
      <w:lvlJc w:val="left"/>
      <w:pPr>
        <w:ind w:left="5040" w:hanging="360"/>
      </w:pPr>
    </w:lvl>
    <w:lvl w:ilvl="7" w:tplc="5ADC0604">
      <w:start w:val="1"/>
      <w:numFmt w:val="lowerLetter"/>
      <w:lvlText w:val="%8."/>
      <w:lvlJc w:val="left"/>
      <w:pPr>
        <w:ind w:left="5760" w:hanging="360"/>
      </w:pPr>
    </w:lvl>
    <w:lvl w:ilvl="8" w:tplc="346A42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60B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6" w15:restartNumberingAfterBreak="0">
    <w:nsid w:val="2FEA535D"/>
    <w:multiLevelType w:val="hybridMultilevel"/>
    <w:tmpl w:val="00000000"/>
    <w:lvl w:ilvl="0" w:tplc="209A2590">
      <w:start w:val="1"/>
      <w:numFmt w:val="decimal"/>
      <w:lvlText w:val="%1."/>
      <w:lvlJc w:val="left"/>
      <w:pPr>
        <w:ind w:left="720" w:hanging="360"/>
      </w:pPr>
    </w:lvl>
    <w:lvl w:ilvl="1" w:tplc="8774D4B8">
      <w:start w:val="1"/>
      <w:numFmt w:val="lowerLetter"/>
      <w:lvlText w:val="%2."/>
      <w:lvlJc w:val="left"/>
      <w:pPr>
        <w:ind w:left="1440" w:hanging="360"/>
      </w:pPr>
    </w:lvl>
    <w:lvl w:ilvl="2" w:tplc="11066DF4">
      <w:start w:val="1"/>
      <w:numFmt w:val="lowerRoman"/>
      <w:lvlText w:val="%3."/>
      <w:lvlJc w:val="right"/>
      <w:pPr>
        <w:ind w:left="2160" w:hanging="180"/>
      </w:pPr>
    </w:lvl>
    <w:lvl w:ilvl="3" w:tplc="9690B650">
      <w:start w:val="1"/>
      <w:numFmt w:val="decimal"/>
      <w:lvlText w:val="%4."/>
      <w:lvlJc w:val="left"/>
      <w:pPr>
        <w:ind w:left="2880" w:hanging="360"/>
      </w:pPr>
    </w:lvl>
    <w:lvl w:ilvl="4" w:tplc="90F22824">
      <w:start w:val="1"/>
      <w:numFmt w:val="lowerLetter"/>
      <w:lvlText w:val="%5."/>
      <w:lvlJc w:val="left"/>
      <w:pPr>
        <w:ind w:left="3600" w:hanging="360"/>
      </w:pPr>
    </w:lvl>
    <w:lvl w:ilvl="5" w:tplc="34088BB2">
      <w:start w:val="1"/>
      <w:numFmt w:val="lowerRoman"/>
      <w:lvlText w:val="%6."/>
      <w:lvlJc w:val="right"/>
      <w:pPr>
        <w:ind w:left="4320" w:hanging="180"/>
      </w:pPr>
    </w:lvl>
    <w:lvl w:ilvl="6" w:tplc="99D2970A">
      <w:start w:val="1"/>
      <w:numFmt w:val="decimal"/>
      <w:lvlText w:val="%7."/>
      <w:lvlJc w:val="left"/>
      <w:pPr>
        <w:ind w:left="5040" w:hanging="360"/>
      </w:pPr>
    </w:lvl>
    <w:lvl w:ilvl="7" w:tplc="DABC0E7A">
      <w:start w:val="1"/>
      <w:numFmt w:val="lowerLetter"/>
      <w:lvlText w:val="%8."/>
      <w:lvlJc w:val="left"/>
      <w:pPr>
        <w:ind w:left="5760" w:hanging="360"/>
      </w:pPr>
    </w:lvl>
    <w:lvl w:ilvl="8" w:tplc="A6C0B7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0D4"/>
    <w:multiLevelType w:val="hybridMultilevel"/>
    <w:tmpl w:val="00000000"/>
    <w:lvl w:ilvl="0" w:tplc="50A2E53C">
      <w:start w:val="1"/>
      <w:numFmt w:val="decimal"/>
      <w:lvlText w:val="%1."/>
      <w:lvlJc w:val="left"/>
      <w:pPr>
        <w:ind w:left="720" w:hanging="360"/>
      </w:pPr>
    </w:lvl>
    <w:lvl w:ilvl="1" w:tplc="B8D695FC">
      <w:start w:val="1"/>
      <w:numFmt w:val="lowerLetter"/>
      <w:lvlText w:val="%2."/>
      <w:lvlJc w:val="left"/>
      <w:pPr>
        <w:ind w:left="1440" w:hanging="360"/>
      </w:pPr>
    </w:lvl>
    <w:lvl w:ilvl="2" w:tplc="57F4AD1E">
      <w:start w:val="1"/>
      <w:numFmt w:val="lowerRoman"/>
      <w:lvlText w:val="%3."/>
      <w:lvlJc w:val="right"/>
      <w:pPr>
        <w:ind w:left="2160" w:hanging="180"/>
      </w:pPr>
    </w:lvl>
    <w:lvl w:ilvl="3" w:tplc="D3923C56">
      <w:start w:val="1"/>
      <w:numFmt w:val="decimal"/>
      <w:lvlText w:val="%4."/>
      <w:lvlJc w:val="left"/>
      <w:pPr>
        <w:ind w:left="2880" w:hanging="360"/>
      </w:pPr>
    </w:lvl>
    <w:lvl w:ilvl="4" w:tplc="04DA874A">
      <w:start w:val="1"/>
      <w:numFmt w:val="lowerLetter"/>
      <w:lvlText w:val="%5."/>
      <w:lvlJc w:val="left"/>
      <w:pPr>
        <w:ind w:left="3600" w:hanging="360"/>
      </w:pPr>
    </w:lvl>
    <w:lvl w:ilvl="5" w:tplc="9EE07088">
      <w:start w:val="1"/>
      <w:numFmt w:val="lowerRoman"/>
      <w:lvlText w:val="%6."/>
      <w:lvlJc w:val="right"/>
      <w:pPr>
        <w:ind w:left="4320" w:hanging="180"/>
      </w:pPr>
    </w:lvl>
    <w:lvl w:ilvl="6" w:tplc="786EA3C6">
      <w:start w:val="1"/>
      <w:numFmt w:val="decimal"/>
      <w:lvlText w:val="%7."/>
      <w:lvlJc w:val="left"/>
      <w:pPr>
        <w:ind w:left="5040" w:hanging="360"/>
      </w:pPr>
    </w:lvl>
    <w:lvl w:ilvl="7" w:tplc="855A5F9C">
      <w:start w:val="1"/>
      <w:numFmt w:val="lowerLetter"/>
      <w:lvlText w:val="%8."/>
      <w:lvlJc w:val="left"/>
      <w:pPr>
        <w:ind w:left="5760" w:hanging="360"/>
      </w:pPr>
    </w:lvl>
    <w:lvl w:ilvl="8" w:tplc="830E1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2E20"/>
    <w:multiLevelType w:val="hybridMultilevel"/>
    <w:tmpl w:val="00000000"/>
    <w:lvl w:ilvl="0" w:tplc="D42AE1AC">
      <w:start w:val="1"/>
      <w:numFmt w:val="decimal"/>
      <w:lvlText w:val="%1."/>
      <w:lvlJc w:val="left"/>
      <w:pPr>
        <w:ind w:left="360" w:hanging="360"/>
      </w:pPr>
    </w:lvl>
    <w:lvl w:ilvl="1" w:tplc="FEFCD48C">
      <w:start w:val="1"/>
      <w:numFmt w:val="lowerLetter"/>
      <w:lvlText w:val="%2."/>
      <w:lvlJc w:val="left"/>
      <w:pPr>
        <w:ind w:left="1080" w:hanging="360"/>
      </w:pPr>
    </w:lvl>
    <w:lvl w:ilvl="2" w:tplc="8B06E2CE">
      <w:start w:val="1"/>
      <w:numFmt w:val="lowerRoman"/>
      <w:lvlText w:val="%3."/>
      <w:lvlJc w:val="right"/>
      <w:pPr>
        <w:ind w:left="1800" w:hanging="180"/>
      </w:pPr>
    </w:lvl>
    <w:lvl w:ilvl="3" w:tplc="7702EE1C">
      <w:start w:val="1"/>
      <w:numFmt w:val="decimal"/>
      <w:lvlText w:val="%4."/>
      <w:lvlJc w:val="left"/>
      <w:pPr>
        <w:ind w:left="2520" w:hanging="360"/>
      </w:pPr>
    </w:lvl>
    <w:lvl w:ilvl="4" w:tplc="4F0E5C4E">
      <w:start w:val="1"/>
      <w:numFmt w:val="lowerLetter"/>
      <w:lvlText w:val="%5."/>
      <w:lvlJc w:val="left"/>
      <w:pPr>
        <w:ind w:left="3240" w:hanging="360"/>
      </w:pPr>
    </w:lvl>
    <w:lvl w:ilvl="5" w:tplc="783291E0">
      <w:start w:val="1"/>
      <w:numFmt w:val="lowerRoman"/>
      <w:lvlText w:val="%6."/>
      <w:lvlJc w:val="right"/>
      <w:pPr>
        <w:ind w:left="3960" w:hanging="180"/>
      </w:pPr>
    </w:lvl>
    <w:lvl w:ilvl="6" w:tplc="E2AC9E08">
      <w:start w:val="1"/>
      <w:numFmt w:val="decimal"/>
      <w:lvlText w:val="%7."/>
      <w:lvlJc w:val="left"/>
      <w:pPr>
        <w:ind w:left="4680" w:hanging="360"/>
      </w:pPr>
    </w:lvl>
    <w:lvl w:ilvl="7" w:tplc="30F80FC4">
      <w:start w:val="1"/>
      <w:numFmt w:val="lowerLetter"/>
      <w:lvlText w:val="%8."/>
      <w:lvlJc w:val="left"/>
      <w:pPr>
        <w:ind w:left="5400" w:hanging="360"/>
      </w:pPr>
    </w:lvl>
    <w:lvl w:ilvl="8" w:tplc="291A2CB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830C3"/>
    <w:multiLevelType w:val="hybridMultilevel"/>
    <w:tmpl w:val="00000000"/>
    <w:lvl w:ilvl="0" w:tplc="C400B500">
      <w:start w:val="1"/>
      <w:numFmt w:val="decimal"/>
      <w:lvlText w:val="%1."/>
      <w:lvlJc w:val="left"/>
      <w:pPr>
        <w:ind w:left="360" w:hanging="360"/>
      </w:pPr>
    </w:lvl>
    <w:lvl w:ilvl="1" w:tplc="76E00518">
      <w:start w:val="1"/>
      <w:numFmt w:val="lowerLetter"/>
      <w:lvlText w:val="%2."/>
      <w:lvlJc w:val="left"/>
      <w:pPr>
        <w:ind w:left="1440" w:hanging="360"/>
      </w:pPr>
    </w:lvl>
    <w:lvl w:ilvl="2" w:tplc="CAA83D62">
      <w:start w:val="1"/>
      <w:numFmt w:val="lowerRoman"/>
      <w:lvlText w:val="%3."/>
      <w:lvlJc w:val="right"/>
      <w:pPr>
        <w:ind w:left="2160" w:hanging="180"/>
      </w:pPr>
    </w:lvl>
    <w:lvl w:ilvl="3" w:tplc="4A3093EC">
      <w:start w:val="1"/>
      <w:numFmt w:val="decimal"/>
      <w:lvlText w:val="%4."/>
      <w:lvlJc w:val="left"/>
      <w:pPr>
        <w:ind w:left="2880" w:hanging="360"/>
      </w:pPr>
    </w:lvl>
    <w:lvl w:ilvl="4" w:tplc="4E2A008C">
      <w:start w:val="1"/>
      <w:numFmt w:val="lowerLetter"/>
      <w:lvlText w:val="%5."/>
      <w:lvlJc w:val="left"/>
      <w:pPr>
        <w:ind w:left="3600" w:hanging="360"/>
      </w:pPr>
    </w:lvl>
    <w:lvl w:ilvl="5" w:tplc="71CE44FC">
      <w:start w:val="1"/>
      <w:numFmt w:val="lowerRoman"/>
      <w:lvlText w:val="%6."/>
      <w:lvlJc w:val="right"/>
      <w:pPr>
        <w:ind w:left="4320" w:hanging="180"/>
      </w:pPr>
    </w:lvl>
    <w:lvl w:ilvl="6" w:tplc="CF441460">
      <w:start w:val="1"/>
      <w:numFmt w:val="decimal"/>
      <w:lvlText w:val="%7."/>
      <w:lvlJc w:val="left"/>
      <w:pPr>
        <w:ind w:left="5040" w:hanging="360"/>
      </w:pPr>
    </w:lvl>
    <w:lvl w:ilvl="7" w:tplc="2B6E9A82">
      <w:start w:val="1"/>
      <w:numFmt w:val="lowerLetter"/>
      <w:lvlText w:val="%8."/>
      <w:lvlJc w:val="left"/>
      <w:pPr>
        <w:ind w:left="5760" w:hanging="360"/>
      </w:pPr>
    </w:lvl>
    <w:lvl w:ilvl="8" w:tplc="0E04EF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6F2C"/>
    <w:multiLevelType w:val="hybridMultilevel"/>
    <w:tmpl w:val="00000000"/>
    <w:lvl w:ilvl="0" w:tplc="C79E9122">
      <w:start w:val="1"/>
      <w:numFmt w:val="decimal"/>
      <w:lvlText w:val="%1."/>
      <w:lvlJc w:val="left"/>
      <w:pPr>
        <w:ind w:left="720" w:hanging="360"/>
      </w:pPr>
    </w:lvl>
    <w:lvl w:ilvl="1" w:tplc="65F83988">
      <w:start w:val="1"/>
      <w:numFmt w:val="lowerLetter"/>
      <w:lvlText w:val="%2."/>
      <w:lvlJc w:val="left"/>
      <w:pPr>
        <w:ind w:left="1440" w:hanging="360"/>
      </w:pPr>
    </w:lvl>
    <w:lvl w:ilvl="2" w:tplc="A1AE1D3C">
      <w:start w:val="1"/>
      <w:numFmt w:val="lowerRoman"/>
      <w:lvlText w:val="%3."/>
      <w:lvlJc w:val="right"/>
      <w:pPr>
        <w:ind w:left="2160" w:hanging="180"/>
      </w:pPr>
    </w:lvl>
    <w:lvl w:ilvl="3" w:tplc="CEA89C0C">
      <w:start w:val="1"/>
      <w:numFmt w:val="decimal"/>
      <w:lvlText w:val="%4."/>
      <w:lvlJc w:val="left"/>
      <w:pPr>
        <w:ind w:left="2880" w:hanging="360"/>
      </w:pPr>
    </w:lvl>
    <w:lvl w:ilvl="4" w:tplc="1422CBE8">
      <w:start w:val="1"/>
      <w:numFmt w:val="lowerLetter"/>
      <w:lvlText w:val="%5."/>
      <w:lvlJc w:val="left"/>
      <w:pPr>
        <w:ind w:left="3600" w:hanging="360"/>
      </w:pPr>
    </w:lvl>
    <w:lvl w:ilvl="5" w:tplc="0D2E0DFA">
      <w:start w:val="1"/>
      <w:numFmt w:val="lowerRoman"/>
      <w:lvlText w:val="%6."/>
      <w:lvlJc w:val="right"/>
      <w:pPr>
        <w:ind w:left="4320" w:hanging="180"/>
      </w:pPr>
    </w:lvl>
    <w:lvl w:ilvl="6" w:tplc="AB3EDA90">
      <w:start w:val="1"/>
      <w:numFmt w:val="decimal"/>
      <w:lvlText w:val="%7."/>
      <w:lvlJc w:val="left"/>
      <w:pPr>
        <w:ind w:left="5040" w:hanging="360"/>
      </w:pPr>
    </w:lvl>
    <w:lvl w:ilvl="7" w:tplc="41E2E268">
      <w:start w:val="1"/>
      <w:numFmt w:val="lowerLetter"/>
      <w:lvlText w:val="%8."/>
      <w:lvlJc w:val="left"/>
      <w:pPr>
        <w:ind w:left="5760" w:hanging="360"/>
      </w:pPr>
    </w:lvl>
    <w:lvl w:ilvl="8" w:tplc="38D473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7A2E"/>
    <w:multiLevelType w:val="hybridMultilevel"/>
    <w:tmpl w:val="00000000"/>
    <w:lvl w:ilvl="0" w:tplc="43FA6354">
      <w:start w:val="1"/>
      <w:numFmt w:val="upperRoman"/>
      <w:lvlText w:val="%1."/>
      <w:lvlJc w:val="right"/>
      <w:pPr>
        <w:ind w:left="720" w:hanging="360"/>
      </w:pPr>
    </w:lvl>
    <w:lvl w:ilvl="1" w:tplc="1D664A62">
      <w:start w:val="1"/>
      <w:numFmt w:val="lowerLetter"/>
      <w:lvlText w:val="%2."/>
      <w:lvlJc w:val="left"/>
      <w:pPr>
        <w:ind w:left="1440" w:hanging="360"/>
      </w:pPr>
    </w:lvl>
    <w:lvl w:ilvl="2" w:tplc="266ED408">
      <w:start w:val="1"/>
      <w:numFmt w:val="lowerRoman"/>
      <w:lvlText w:val="%3."/>
      <w:lvlJc w:val="right"/>
      <w:pPr>
        <w:ind w:left="2160" w:hanging="180"/>
      </w:pPr>
    </w:lvl>
    <w:lvl w:ilvl="3" w:tplc="BC12A4C4">
      <w:start w:val="1"/>
      <w:numFmt w:val="decimal"/>
      <w:lvlText w:val="%4."/>
      <w:lvlJc w:val="left"/>
      <w:pPr>
        <w:ind w:left="2880" w:hanging="360"/>
      </w:pPr>
    </w:lvl>
    <w:lvl w:ilvl="4" w:tplc="6436FC14">
      <w:start w:val="1"/>
      <w:numFmt w:val="lowerLetter"/>
      <w:lvlText w:val="%5."/>
      <w:lvlJc w:val="left"/>
      <w:pPr>
        <w:ind w:left="3600" w:hanging="360"/>
      </w:pPr>
    </w:lvl>
    <w:lvl w:ilvl="5" w:tplc="13DEB000">
      <w:start w:val="1"/>
      <w:numFmt w:val="lowerRoman"/>
      <w:lvlText w:val="%6."/>
      <w:lvlJc w:val="right"/>
      <w:pPr>
        <w:ind w:left="4320" w:hanging="180"/>
      </w:pPr>
    </w:lvl>
    <w:lvl w:ilvl="6" w:tplc="A0403D98">
      <w:start w:val="1"/>
      <w:numFmt w:val="decimal"/>
      <w:lvlText w:val="%7."/>
      <w:lvlJc w:val="left"/>
      <w:pPr>
        <w:ind w:left="5040" w:hanging="360"/>
      </w:pPr>
    </w:lvl>
    <w:lvl w:ilvl="7" w:tplc="39306886">
      <w:start w:val="1"/>
      <w:numFmt w:val="lowerLetter"/>
      <w:lvlText w:val="%8."/>
      <w:lvlJc w:val="left"/>
      <w:pPr>
        <w:ind w:left="5760" w:hanging="360"/>
      </w:pPr>
    </w:lvl>
    <w:lvl w:ilvl="8" w:tplc="4C4EAB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E7E68"/>
    <w:multiLevelType w:val="hybridMultilevel"/>
    <w:tmpl w:val="00000000"/>
    <w:lvl w:ilvl="0" w:tplc="B6BCDFA2">
      <w:start w:val="1"/>
      <w:numFmt w:val="decimal"/>
      <w:lvlText w:val="%1."/>
      <w:lvlJc w:val="left"/>
      <w:pPr>
        <w:ind w:left="360" w:hanging="360"/>
      </w:pPr>
    </w:lvl>
    <w:lvl w:ilvl="1" w:tplc="CF184AAA">
      <w:start w:val="1"/>
      <w:numFmt w:val="lowerLetter"/>
      <w:lvlText w:val="%2."/>
      <w:lvlJc w:val="left"/>
      <w:pPr>
        <w:ind w:left="1440" w:hanging="360"/>
      </w:pPr>
    </w:lvl>
    <w:lvl w:ilvl="2" w:tplc="F31068D8">
      <w:start w:val="1"/>
      <w:numFmt w:val="lowerRoman"/>
      <w:lvlText w:val="%3."/>
      <w:lvlJc w:val="right"/>
      <w:pPr>
        <w:ind w:left="2160" w:hanging="180"/>
      </w:pPr>
    </w:lvl>
    <w:lvl w:ilvl="3" w:tplc="A0F0C710">
      <w:start w:val="1"/>
      <w:numFmt w:val="decimal"/>
      <w:lvlText w:val="%4."/>
      <w:lvlJc w:val="left"/>
      <w:pPr>
        <w:ind w:left="2880" w:hanging="360"/>
      </w:pPr>
    </w:lvl>
    <w:lvl w:ilvl="4" w:tplc="554467C0">
      <w:start w:val="1"/>
      <w:numFmt w:val="lowerLetter"/>
      <w:lvlText w:val="%5."/>
      <w:lvlJc w:val="left"/>
      <w:pPr>
        <w:ind w:left="3600" w:hanging="360"/>
      </w:pPr>
    </w:lvl>
    <w:lvl w:ilvl="5" w:tplc="9D58B56C">
      <w:start w:val="1"/>
      <w:numFmt w:val="lowerRoman"/>
      <w:lvlText w:val="%6."/>
      <w:lvlJc w:val="right"/>
      <w:pPr>
        <w:ind w:left="4320" w:hanging="180"/>
      </w:pPr>
    </w:lvl>
    <w:lvl w:ilvl="6" w:tplc="968E6536">
      <w:start w:val="1"/>
      <w:numFmt w:val="decimal"/>
      <w:lvlText w:val="%7."/>
      <w:lvlJc w:val="left"/>
      <w:pPr>
        <w:ind w:left="5040" w:hanging="360"/>
      </w:pPr>
    </w:lvl>
    <w:lvl w:ilvl="7" w:tplc="4EAEBF8E">
      <w:start w:val="1"/>
      <w:numFmt w:val="lowerLetter"/>
      <w:lvlText w:val="%8."/>
      <w:lvlJc w:val="left"/>
      <w:pPr>
        <w:ind w:left="5760" w:hanging="360"/>
      </w:pPr>
    </w:lvl>
    <w:lvl w:ilvl="8" w:tplc="3330375C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7451">
    <w:abstractNumId w:val="0"/>
  </w:num>
  <w:num w:numId="2" w16cid:durableId="127281934">
    <w:abstractNumId w:val="18"/>
  </w:num>
  <w:num w:numId="3" w16cid:durableId="186603507">
    <w:abstractNumId w:val="21"/>
  </w:num>
  <w:num w:numId="4" w16cid:durableId="1292981429">
    <w:abstractNumId w:val="16"/>
  </w:num>
  <w:num w:numId="5" w16cid:durableId="735007322">
    <w:abstractNumId w:val="17"/>
  </w:num>
  <w:num w:numId="6" w16cid:durableId="97529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836204">
    <w:abstractNumId w:val="20"/>
  </w:num>
  <w:num w:numId="8" w16cid:durableId="1355225045">
    <w:abstractNumId w:val="10"/>
  </w:num>
  <w:num w:numId="9" w16cid:durableId="1157840519">
    <w:abstractNumId w:val="4"/>
  </w:num>
  <w:num w:numId="10" w16cid:durableId="1028142756">
    <w:abstractNumId w:val="1"/>
  </w:num>
  <w:num w:numId="11" w16cid:durableId="1814174319">
    <w:abstractNumId w:val="6"/>
  </w:num>
  <w:num w:numId="12" w16cid:durableId="882521479">
    <w:abstractNumId w:val="12"/>
  </w:num>
  <w:num w:numId="13" w16cid:durableId="723138842">
    <w:abstractNumId w:val="11"/>
  </w:num>
  <w:num w:numId="14" w16cid:durableId="442262074">
    <w:abstractNumId w:val="2"/>
  </w:num>
  <w:num w:numId="15" w16cid:durableId="1327391992">
    <w:abstractNumId w:val="3"/>
  </w:num>
  <w:num w:numId="16" w16cid:durableId="549611177">
    <w:abstractNumId w:val="8"/>
  </w:num>
  <w:num w:numId="17" w16cid:durableId="1895387752">
    <w:abstractNumId w:val="5"/>
  </w:num>
  <w:num w:numId="18" w16cid:durableId="1075591262">
    <w:abstractNumId w:val="9"/>
  </w:num>
  <w:num w:numId="19" w16cid:durableId="1167092226">
    <w:abstractNumId w:val="13"/>
  </w:num>
  <w:num w:numId="20" w16cid:durableId="2022537366">
    <w:abstractNumId w:val="7"/>
  </w:num>
  <w:num w:numId="21" w16cid:durableId="1827698888">
    <w:abstractNumId w:val="14"/>
  </w:num>
  <w:num w:numId="22" w16cid:durableId="544872037">
    <w:abstractNumId w:val="22"/>
  </w:num>
  <w:num w:numId="23" w16cid:durableId="1333876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E79A7"/>
    <w:rsid w:val="003A4B12"/>
    <w:rsid w:val="003F6093"/>
    <w:rsid w:val="0054096F"/>
    <w:rsid w:val="00763965"/>
    <w:rsid w:val="0080155C"/>
    <w:rsid w:val="008A0502"/>
    <w:rsid w:val="0090757B"/>
    <w:rsid w:val="00920A96"/>
    <w:rsid w:val="00A77B3E"/>
    <w:rsid w:val="00B90275"/>
    <w:rsid w:val="00C40DFC"/>
    <w:rsid w:val="00C501FB"/>
    <w:rsid w:val="00CA2A55"/>
    <w:rsid w:val="00D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5EF1"/>
  <w15:docId w15:val="{B9ACCC20-E23C-4300-8677-94A16334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5">
    <w:name w:val="heading 5"/>
    <w:basedOn w:val="Normalny"/>
    <w:next w:val="Normalny"/>
    <w:pPr>
      <w:keepNext/>
      <w:jc w:val="center"/>
      <w:outlineLvl w:val="4"/>
    </w:pPr>
    <w:rPr>
      <w:rFonts w:ascii="Arial" w:hAnsi="Arial"/>
      <w:sz w:val="32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4"/>
      <w:szCs w:val="20"/>
      <w:lang w:val="x-none" w:eastAsia="en-US" w:bidi="ar-SA"/>
    </w:rPr>
  </w:style>
  <w:style w:type="paragraph" w:styleId="Tekstpodstawowy">
    <w:name w:val="Body Text"/>
    <w:basedOn w:val="Normalny"/>
    <w:rPr>
      <w:sz w:val="20"/>
      <w:szCs w:val="20"/>
      <w:lang w:val="x-none" w:eastAsia="en-US" w:bidi="ar-SA"/>
    </w:r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  <w:jc w:val="left"/>
    </w:pPr>
    <w:rPr>
      <w:sz w:val="24"/>
      <w:szCs w:val="20"/>
      <w:lang w:val="x-none" w:eastAsia="en-US" w:bidi="ar-SA"/>
    </w:rPr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  <w:style w:type="paragraph" w:styleId="Legenda">
    <w:name w:val="caption"/>
    <w:basedOn w:val="Normalny"/>
    <w:next w:val="Normalny"/>
    <w:pPr>
      <w:jc w:val="left"/>
    </w:pPr>
    <w:rPr>
      <w:b/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_gmina_nidzica@nidz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Nidzicy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719/2026 z dnia 5 lutego 2026 r.</dc:title>
  <dc:subject>w sprawie ogłoszenia naboru wniosków na wykonanie zadań z^zakresu sportu na terenie Gminy Nidzica w^roku 2026</dc:subject>
  <dc:creator>rezb</dc:creator>
  <cp:lastModifiedBy>Paweł Usiądek</cp:lastModifiedBy>
  <cp:revision>7</cp:revision>
  <dcterms:created xsi:type="dcterms:W3CDTF">2026-02-05T11:35:00Z</dcterms:created>
  <dcterms:modified xsi:type="dcterms:W3CDTF">2026-03-31T09:20:00Z</dcterms:modified>
  <cp:category>Akt prawny</cp:category>
</cp:coreProperties>
</file>