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7CCB" w14:textId="3CB915D3" w:rsidR="00920A96" w:rsidRDefault="00920A96" w:rsidP="00920A96">
      <w:pPr>
        <w:ind w:left="50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t xml:space="preserve">Załącznik Nr 4 do zarządzenia Nr 719/2026 Burmistrza Nidzicy </w:t>
      </w:r>
      <w:r>
        <w:br/>
        <w:t>z dnia 5 lutego 2026 r.</w:t>
      </w:r>
    </w:p>
    <w:p w14:paraId="0AC86897" w14:textId="77777777" w:rsidR="00920A96" w:rsidRDefault="00920A96" w:rsidP="00920A96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382C46B" w14:textId="77777777" w:rsidR="00DB0F0C" w:rsidRDefault="00DB0F0C">
      <w:pPr>
        <w:ind w:firstLine="709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20E18E4B" w14:textId="77777777" w:rsidR="00DB0F0C" w:rsidRDefault="00641F33">
      <w:pPr>
        <w:ind w:firstLine="709"/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Data wpływu wniosku </w:t>
      </w:r>
      <w:r>
        <w:rPr>
          <w:rFonts w:ascii="Arial" w:hAnsi="Arial"/>
          <w:color w:val="000000"/>
          <w:szCs w:val="20"/>
          <w:shd w:val="clear" w:color="auto" w:fill="FFFFFF"/>
        </w:rPr>
        <w:t>: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Cs w:val="20"/>
          <w:shd w:val="clear" w:color="auto" w:fill="FFFFFF"/>
        </w:rPr>
        <w:t>Nazwa wnioskodawcy:</w:t>
      </w: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660"/>
        <w:gridCol w:w="4678"/>
      </w:tblGrid>
      <w:tr w:rsidR="00DB0F0C" w14:paraId="3F33F938" w14:textId="77777777">
        <w:trPr>
          <w:trHeight w:val="796"/>
        </w:trPr>
        <w:tc>
          <w:tcPr>
            <w:tcW w:w="160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C8753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037D8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56EB3841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18D9E6D7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A7975AF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20A4A187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66D581B2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27DD78B6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C98EF" w14:textId="77777777" w:rsidR="00DB0F0C" w:rsidRDefault="00DB0F0C">
            <w:pP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47EC9E81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5B898770" w14:textId="77777777" w:rsidR="00DB0F0C" w:rsidRDefault="00DB0F0C">
      <w:pPr>
        <w:keepNext/>
        <w:jc w:val="center"/>
        <w:outlineLvl w:val="4"/>
        <w:rPr>
          <w:rFonts w:ascii="Arial" w:hAnsi="Arial"/>
          <w:b/>
          <w:szCs w:val="20"/>
          <w:lang w:val="x-none" w:eastAsia="en-US" w:bidi="ar-SA"/>
        </w:rPr>
      </w:pPr>
    </w:p>
    <w:p w14:paraId="461DC5F4" w14:textId="77777777" w:rsidR="00DB0F0C" w:rsidRDefault="00DB0F0C">
      <w:pPr>
        <w:keepNext/>
        <w:jc w:val="center"/>
        <w:outlineLvl w:val="4"/>
        <w:rPr>
          <w:rFonts w:ascii="Arial" w:hAnsi="Arial"/>
          <w:b/>
          <w:szCs w:val="20"/>
          <w:lang w:val="x-none" w:eastAsia="en-US" w:bidi="ar-SA"/>
        </w:rPr>
      </w:pPr>
    </w:p>
    <w:p w14:paraId="7F3FFB8D" w14:textId="77777777" w:rsidR="00DB0F0C" w:rsidRDefault="00DB0F0C">
      <w:pPr>
        <w:keepNext/>
        <w:jc w:val="center"/>
        <w:outlineLvl w:val="4"/>
        <w:rPr>
          <w:rFonts w:ascii="Arial" w:hAnsi="Arial"/>
          <w:b/>
          <w:sz w:val="24"/>
          <w:szCs w:val="20"/>
          <w:lang w:val="x-none" w:eastAsia="en-US" w:bidi="ar-SA"/>
        </w:rPr>
      </w:pPr>
    </w:p>
    <w:p w14:paraId="54A24F3A" w14:textId="77777777" w:rsidR="00DB0F0C" w:rsidRDefault="00641F33">
      <w:pPr>
        <w:keepNext/>
        <w:jc w:val="center"/>
        <w:outlineLvl w:val="4"/>
        <w:rPr>
          <w:rFonts w:ascii="Arial" w:hAnsi="Arial"/>
          <w:b/>
          <w:sz w:val="24"/>
          <w:szCs w:val="20"/>
          <w:lang w:val="x-none" w:eastAsia="en-US" w:bidi="ar-SA"/>
        </w:rPr>
      </w:pPr>
      <w:r>
        <w:rPr>
          <w:rFonts w:ascii="Arial" w:hAnsi="Arial"/>
          <w:b/>
          <w:sz w:val="24"/>
          <w:szCs w:val="20"/>
          <w:lang w:val="x-none" w:eastAsia="en-US" w:bidi="ar-SA"/>
        </w:rPr>
        <w:t xml:space="preserve">SPRAWOZDANIE </w:t>
      </w:r>
      <w:r>
        <w:rPr>
          <w:rFonts w:ascii="Arial" w:hAnsi="Arial"/>
          <w:b/>
          <w:sz w:val="24"/>
          <w:szCs w:val="20"/>
          <w:vertAlign w:val="superscript"/>
          <w:lang w:val="x-none" w:eastAsia="en-US" w:bidi="ar-SA"/>
        </w:rPr>
        <w:t>*</w:t>
      </w:r>
      <w:r>
        <w:rPr>
          <w:rFonts w:ascii="Arial" w:hAnsi="Arial"/>
          <w:b/>
          <w:sz w:val="24"/>
          <w:szCs w:val="20"/>
          <w:lang w:val="x-none" w:eastAsia="en-US" w:bidi="ar-SA"/>
        </w:rPr>
        <w:t>:</w:t>
      </w:r>
    </w:p>
    <w:p w14:paraId="71C63969" w14:textId="77777777" w:rsidR="00DB0F0C" w:rsidRDefault="00641F33">
      <w:pPr>
        <w:keepNext/>
        <w:jc w:val="center"/>
        <w:outlineLvl w:val="4"/>
        <w:rPr>
          <w:rFonts w:ascii="Arial" w:hAnsi="Arial"/>
          <w:b/>
          <w:sz w:val="24"/>
          <w:szCs w:val="20"/>
          <w:lang w:val="x-none" w:eastAsia="en-US" w:bidi="ar-SA"/>
        </w:rPr>
      </w:pPr>
      <w:r>
        <w:rPr>
          <w:rFonts w:ascii="Arial" w:hAnsi="Arial"/>
          <w:b/>
          <w:sz w:val="24"/>
          <w:szCs w:val="20"/>
          <w:lang w:val="x-none" w:eastAsia="en-US" w:bidi="ar-SA"/>
        </w:rPr>
        <w:t xml:space="preserve">KOŃCOWE  </w:t>
      </w:r>
      <w:r>
        <w:rPr>
          <w:rFonts w:ascii="Arial" w:hAnsi="Arial"/>
          <w:b/>
          <w:sz w:val="24"/>
          <w:szCs w:val="20"/>
          <w:lang w:val="x-none" w:eastAsia="en-US" w:bidi="ar-SA"/>
        </w:rPr>
        <w:fldChar w:fldCharType="begin"/>
      </w:r>
      <w:r>
        <w:rPr>
          <w:rFonts w:ascii="Arial" w:hAnsi="Arial"/>
          <w:b/>
          <w:sz w:val="24"/>
          <w:szCs w:val="20"/>
          <w:lang w:val="x-none" w:eastAsia="en-US" w:bidi="ar-SA"/>
        </w:rPr>
        <w:instrText>SYMBOL 111 \f "Wingdings" \s 12</w:instrText>
      </w:r>
      <w:r>
        <w:rPr>
          <w:rFonts w:ascii="Arial" w:hAnsi="Arial"/>
          <w:b/>
          <w:sz w:val="24"/>
          <w:szCs w:val="20"/>
          <w:lang w:val="x-none" w:eastAsia="en-US" w:bidi="ar-SA"/>
        </w:rPr>
        <w:fldChar w:fldCharType="separate"/>
      </w:r>
      <w:r>
        <w:rPr>
          <w:rFonts w:ascii="Wingdings" w:hAnsi="Wingdings"/>
          <w:sz w:val="24"/>
          <w:szCs w:val="20"/>
          <w:lang w:val="x-none" w:eastAsia="en-US" w:bidi="ar-SA"/>
        </w:rPr>
        <w:t>o</w:t>
      </w:r>
      <w:r>
        <w:rPr>
          <w:rFonts w:ascii="Arial" w:hAnsi="Arial"/>
          <w:b/>
          <w:sz w:val="24"/>
          <w:szCs w:val="20"/>
          <w:lang w:val="x-none" w:eastAsia="en-US" w:bidi="ar-SA"/>
        </w:rPr>
        <w:fldChar w:fldCharType="end"/>
      </w:r>
    </w:p>
    <w:p w14:paraId="5C956D13" w14:textId="77777777" w:rsidR="00DB0F0C" w:rsidRDefault="00DB0F0C">
      <w:pPr>
        <w:jc w:val="center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B865C86" w14:textId="77777777" w:rsidR="00DB0F0C" w:rsidRDefault="00641F33">
      <w:pPr>
        <w:keepNext/>
        <w:jc w:val="center"/>
        <w:outlineLvl w:val="4"/>
        <w:rPr>
          <w:rFonts w:ascii="Arial" w:hAnsi="Arial"/>
          <w:sz w:val="24"/>
          <w:szCs w:val="20"/>
          <w:lang w:val="x-none" w:eastAsia="en-US" w:bidi="ar-SA"/>
        </w:rPr>
      </w:pPr>
      <w:r>
        <w:rPr>
          <w:rFonts w:ascii="Arial" w:hAnsi="Arial"/>
          <w:sz w:val="24"/>
          <w:szCs w:val="20"/>
          <w:lang w:val="x-none" w:eastAsia="en-US" w:bidi="ar-SA"/>
        </w:rPr>
        <w:t>z realizacji zadania objętego dotacją:</w:t>
      </w:r>
    </w:p>
    <w:p w14:paraId="1C986CBB" w14:textId="77777777" w:rsidR="00DB0F0C" w:rsidRDefault="00641F33">
      <w:pPr>
        <w:keepNext/>
        <w:jc w:val="center"/>
        <w:outlineLvl w:val="4"/>
        <w:rPr>
          <w:rFonts w:ascii="Arial" w:hAnsi="Arial"/>
          <w:sz w:val="24"/>
          <w:szCs w:val="20"/>
          <w:lang w:val="x-none" w:eastAsia="en-US" w:bidi="ar-SA"/>
        </w:rPr>
      </w:pPr>
      <w:r>
        <w:rPr>
          <w:rFonts w:ascii="Arial" w:hAnsi="Arial"/>
          <w:sz w:val="24"/>
          <w:szCs w:val="20"/>
          <w:lang w:val="x-none" w:eastAsia="en-US" w:bidi="ar-SA"/>
        </w:rPr>
        <w:t xml:space="preserve">jednoroczną   </w:t>
      </w:r>
      <w:r>
        <w:rPr>
          <w:rFonts w:ascii="Arial" w:hAnsi="Arial"/>
          <w:sz w:val="24"/>
          <w:szCs w:val="20"/>
          <w:lang w:val="x-none" w:eastAsia="en-US" w:bidi="ar-SA"/>
        </w:rPr>
        <w:fldChar w:fldCharType="begin"/>
      </w:r>
      <w:r>
        <w:rPr>
          <w:rFonts w:ascii="Arial" w:hAnsi="Arial"/>
          <w:sz w:val="24"/>
          <w:szCs w:val="20"/>
          <w:lang w:val="x-none" w:eastAsia="en-US" w:bidi="ar-SA"/>
        </w:rPr>
        <w:instrText>SYMBOL 111 \f "Wingdings" \s 12</w:instrText>
      </w:r>
      <w:r>
        <w:rPr>
          <w:rFonts w:ascii="Arial" w:hAnsi="Arial"/>
          <w:sz w:val="24"/>
          <w:szCs w:val="20"/>
          <w:lang w:val="x-none" w:eastAsia="en-US" w:bidi="ar-SA"/>
        </w:rPr>
        <w:fldChar w:fldCharType="separate"/>
      </w:r>
      <w:r>
        <w:rPr>
          <w:rFonts w:ascii="Wingdings" w:hAnsi="Wingdings"/>
          <w:sz w:val="24"/>
          <w:szCs w:val="20"/>
          <w:lang w:val="x-none" w:eastAsia="en-US" w:bidi="ar-SA"/>
        </w:rPr>
        <w:t>o</w:t>
      </w:r>
      <w:r>
        <w:rPr>
          <w:rFonts w:ascii="Arial" w:hAnsi="Arial"/>
          <w:sz w:val="24"/>
          <w:szCs w:val="20"/>
          <w:lang w:val="x-none" w:eastAsia="en-US" w:bidi="ar-SA"/>
        </w:rPr>
        <w:fldChar w:fldCharType="end"/>
      </w:r>
      <w:r>
        <w:rPr>
          <w:rFonts w:ascii="Arial" w:hAnsi="Arial"/>
          <w:sz w:val="24"/>
          <w:szCs w:val="20"/>
          <w:lang w:val="x-none" w:eastAsia="en-US" w:bidi="ar-SA"/>
        </w:rPr>
        <w:t xml:space="preserve"> </w:t>
      </w:r>
    </w:p>
    <w:p w14:paraId="1E8FF2B7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35F137A" w14:textId="77777777" w:rsidR="00DB0F0C" w:rsidRDefault="00DB0F0C">
      <w:pPr>
        <w:jc w:val="center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17ADD40" w14:textId="77777777" w:rsidR="00DB0F0C" w:rsidRDefault="00DB0F0C">
      <w:pPr>
        <w:jc w:val="left"/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</w:pPr>
    </w:p>
    <w:p w14:paraId="2186C75A" w14:textId="77777777" w:rsidR="00DB0F0C" w:rsidRDefault="00641F33">
      <w:pPr>
        <w:keepNext/>
        <w:outlineLvl w:val="4"/>
        <w:rPr>
          <w:rFonts w:ascii="Arial" w:hAnsi="Arial"/>
          <w:i/>
          <w:sz w:val="20"/>
          <w:szCs w:val="20"/>
          <w:lang w:val="x-none" w:eastAsia="en-US" w:bidi="ar-SA"/>
        </w:rPr>
      </w:pPr>
      <w:r>
        <w:rPr>
          <w:rFonts w:ascii="Arial" w:hAnsi="Arial"/>
          <w:i/>
          <w:sz w:val="20"/>
          <w:szCs w:val="20"/>
          <w:lang w:val="x-none" w:eastAsia="en-US" w:bidi="ar-SA"/>
        </w:rPr>
        <w:t>składane na podstawie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 </w:t>
      </w:r>
      <w:r>
        <w:rPr>
          <w:rFonts w:ascii="Arial" w:hAnsi="Arial"/>
          <w:i/>
          <w:sz w:val="20"/>
          <w:szCs w:val="20"/>
          <w:lang w:val="x-none" w:eastAsia="en-US" w:bidi="ar-SA"/>
        </w:rPr>
        <w:t xml:space="preserve">art.27 ust. 2 i art. 28 ustawy z dnia 25 czerwca 2010 r. o sporcie (Dz. U. </w:t>
      </w:r>
      <w:r>
        <w:rPr>
          <w:rFonts w:ascii="Arial" w:hAnsi="Arial"/>
          <w:i/>
          <w:sz w:val="20"/>
          <w:szCs w:val="20"/>
          <w:lang w:val="x-none" w:eastAsia="en-US" w:bidi="ar-SA"/>
        </w:rPr>
        <w:br/>
        <w:t>z 202</w:t>
      </w:r>
      <w:r>
        <w:rPr>
          <w:rFonts w:ascii="Arial" w:hAnsi="Arial"/>
          <w:i/>
          <w:sz w:val="20"/>
          <w:szCs w:val="20"/>
        </w:rPr>
        <w:t>5</w:t>
      </w:r>
      <w:r>
        <w:rPr>
          <w:rFonts w:ascii="Arial" w:hAnsi="Arial"/>
          <w:i/>
          <w:sz w:val="20"/>
          <w:szCs w:val="20"/>
          <w:lang w:val="x-none" w:eastAsia="en-US" w:bidi="ar-SA"/>
        </w:rPr>
        <w:t xml:space="preserve"> r., poz. </w:t>
      </w:r>
      <w:r>
        <w:rPr>
          <w:rFonts w:ascii="Arial" w:hAnsi="Arial"/>
          <w:i/>
          <w:sz w:val="20"/>
          <w:szCs w:val="20"/>
        </w:rPr>
        <w:t>1153</w:t>
      </w:r>
      <w:r>
        <w:rPr>
          <w:rFonts w:ascii="Arial" w:hAnsi="Arial"/>
          <w:i/>
          <w:sz w:val="20"/>
          <w:szCs w:val="20"/>
          <w:lang w:val="x-none" w:eastAsia="en-US" w:bidi="ar-SA"/>
        </w:rPr>
        <w:t>) oraz Uchwały nr XLIV/613/2017 Rady Miejskiej w Nidzicy z dnia 30 listopada 2017 r. w sprawie określenia warunków oraz trybu finansowania zadań publicznych sprzyjających rozwojowi sportu.</w:t>
      </w:r>
    </w:p>
    <w:p w14:paraId="4A9A9F23" w14:textId="77777777" w:rsidR="00DB0F0C" w:rsidRDefault="00DB0F0C">
      <w:pPr>
        <w:keepNext/>
        <w:outlineLvl w:val="4"/>
        <w:rPr>
          <w:rFonts w:ascii="Arial" w:hAnsi="Arial"/>
          <w:i/>
          <w:szCs w:val="20"/>
          <w:lang w:val="x-none" w:eastAsia="en-US" w:bidi="ar-SA"/>
        </w:rPr>
      </w:pPr>
    </w:p>
    <w:p w14:paraId="28D7DA95" w14:textId="77777777" w:rsidR="00DB0F0C" w:rsidRDefault="00DB0F0C">
      <w:pPr>
        <w:jc w:val="center"/>
        <w:rPr>
          <w:rFonts w:ascii="Arial" w:hAnsi="Arial"/>
          <w:i/>
          <w:color w:val="000000"/>
          <w:szCs w:val="20"/>
          <w:shd w:val="clear" w:color="auto" w:fill="FFFFFF"/>
          <w:lang w:val="x-none" w:eastAsia="en-US" w:bidi="ar-SA"/>
        </w:rPr>
      </w:pPr>
    </w:p>
    <w:p w14:paraId="7BE949F0" w14:textId="77777777" w:rsidR="00DB0F0C" w:rsidRDefault="00641F33">
      <w:pPr>
        <w:numPr>
          <w:ilvl w:val="0"/>
          <w:numId w:val="21"/>
        </w:numPr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  <w:r>
        <w:rPr>
          <w:rFonts w:ascii="Arial" w:hAnsi="Arial"/>
          <w:b/>
          <w:szCs w:val="20"/>
          <w:lang w:val="x-none" w:eastAsia="en-US" w:bidi="ar-SA"/>
        </w:rPr>
        <w:t>NAZWA ZADANIA</w:t>
      </w:r>
    </w:p>
    <w:p w14:paraId="3FC664CA" w14:textId="77777777" w:rsidR="00DB0F0C" w:rsidRDefault="00DB0F0C">
      <w:pPr>
        <w:jc w:val="center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DB0F0C" w14:paraId="0479BFD6" w14:textId="77777777">
        <w:trPr>
          <w:trHeight w:val="203"/>
        </w:trPr>
        <w:tc>
          <w:tcPr>
            <w:tcW w:w="949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91562BD" w14:textId="77777777" w:rsidR="00DB0F0C" w:rsidRDefault="00641F33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1.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Tytuł zadania: </w:t>
            </w:r>
          </w:p>
        </w:tc>
      </w:tr>
      <w:tr w:rsidR="00DB0F0C" w14:paraId="08B1FD5C" w14:textId="77777777">
        <w:trPr>
          <w:trHeight w:val="712"/>
        </w:trPr>
        <w:tc>
          <w:tcPr>
            <w:tcW w:w="9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4DC119A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0403171C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059A3A0F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F5176D5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63489CFF" w14:textId="77777777" w:rsidR="00DB0F0C" w:rsidRDefault="00641F33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</w:rPr>
        <w:t xml:space="preserve">2.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Numer umowy:                                          </w:t>
      </w:r>
      <w:r>
        <w:rPr>
          <w:rFonts w:ascii="Arial" w:hAnsi="Arial"/>
          <w:color w:val="000000"/>
          <w:szCs w:val="20"/>
          <w:shd w:val="clear" w:color="auto" w:fill="FFFFFF"/>
        </w:rPr>
        <w:t>3.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Data zawarcia umowy:</w:t>
      </w: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DB0F0C" w14:paraId="1B862B04" w14:textId="77777777">
        <w:trPr>
          <w:trHeight w:val="751"/>
        </w:trPr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73BBD7BF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850B6EC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052D0389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2AED5266" w14:textId="77777777" w:rsidR="00DB0F0C" w:rsidRDefault="00641F33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</w:rPr>
        <w:t xml:space="preserve">4.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Nr sprawozdania:                                     </w:t>
      </w:r>
      <w:r>
        <w:rPr>
          <w:rFonts w:ascii="Arial" w:hAnsi="Arial"/>
          <w:color w:val="000000"/>
          <w:szCs w:val="20"/>
          <w:shd w:val="clear" w:color="auto" w:fill="FFFFFF"/>
        </w:rPr>
        <w:t xml:space="preserve"> 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Cs w:val="20"/>
          <w:shd w:val="clear" w:color="auto" w:fill="FFFFFF"/>
        </w:rPr>
        <w:t>5.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Okres za jaki składane jest sprawozdanie: </w:t>
      </w:r>
    </w:p>
    <w:tbl>
      <w:tblPr>
        <w:tblW w:w="949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245"/>
      </w:tblGrid>
      <w:tr w:rsidR="00DB0F0C" w14:paraId="5996AF4F" w14:textId="77777777">
        <w:trPr>
          <w:trHeight w:val="751"/>
        </w:trPr>
        <w:tc>
          <w:tcPr>
            <w:tcW w:w="42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D7ECC4C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3470771F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04D05BBE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485C4D08" w14:textId="77777777" w:rsidR="00DB0F0C" w:rsidRDefault="00641F33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</w:rPr>
        <w:t xml:space="preserve"> 6. 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Przyznana kwota dotacji (w PLN):   </w:t>
      </w:r>
      <w:r>
        <w:rPr>
          <w:rFonts w:ascii="Arial" w:hAnsi="Arial"/>
          <w:color w:val="000000"/>
          <w:szCs w:val="20"/>
          <w:shd w:val="clear" w:color="auto" w:fill="FFFFFF"/>
        </w:rPr>
        <w:t>7.</w:t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Suma dotychczas wypłaconych środków (w PLN):</w:t>
      </w:r>
    </w:p>
    <w:tbl>
      <w:tblPr>
        <w:tblW w:w="9497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953"/>
      </w:tblGrid>
      <w:tr w:rsidR="00DB0F0C" w14:paraId="5CB7B48C" w14:textId="77777777">
        <w:trPr>
          <w:trHeight w:val="819"/>
        </w:trPr>
        <w:tc>
          <w:tcPr>
            <w:tcW w:w="35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180410EA" w14:textId="77777777" w:rsidR="00DB0F0C" w:rsidRDefault="00DB0F0C">
            <w:pPr>
              <w:ind w:left="-70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F098EC9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0E963EB2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34EFF25B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74314FAB" w14:textId="77777777" w:rsidR="00DB0F0C" w:rsidRDefault="00DB0F0C">
      <w:pPr>
        <w:jc w:val="left"/>
        <w:rPr>
          <w:rFonts w:ascii="Arial" w:hAnsi="Arial"/>
          <w:b/>
          <w:color w:val="000000"/>
          <w:szCs w:val="20"/>
          <w:shd w:val="clear" w:color="auto" w:fill="FFFFFF"/>
          <w:lang w:val="x-none" w:eastAsia="en-US" w:bidi="ar-SA"/>
        </w:rPr>
      </w:pPr>
    </w:p>
    <w:p w14:paraId="22CA3F52" w14:textId="77777777" w:rsidR="00DB0F0C" w:rsidRDefault="00641F33">
      <w:pPr>
        <w:numPr>
          <w:ilvl w:val="0"/>
          <w:numId w:val="21"/>
        </w:numPr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  <w:r>
        <w:rPr>
          <w:rFonts w:ascii="Arial" w:hAnsi="Arial"/>
          <w:b/>
          <w:szCs w:val="20"/>
          <w:lang w:val="x-none" w:eastAsia="en-US" w:bidi="ar-SA"/>
        </w:rPr>
        <w:t>SPRAWOZDANIE MERYTORYCZNE</w:t>
      </w:r>
    </w:p>
    <w:p w14:paraId="43EBEB5B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36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8"/>
      </w:tblGrid>
      <w:tr w:rsidR="00DB0F0C" w14:paraId="360B0E15" w14:textId="77777777">
        <w:trPr>
          <w:trHeight w:val="374"/>
        </w:trPr>
        <w:tc>
          <w:tcPr>
            <w:tcW w:w="936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CB0CF3C" w14:textId="77777777" w:rsidR="00DB0F0C" w:rsidRDefault="00641F33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Arial" w:hAnsi="Arial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Cs w:val="20"/>
                <w:lang w:val="x-none" w:eastAsia="en-US" w:bidi="ar-SA"/>
              </w:rPr>
              <w:t>Opis osiągnięć: (w odniesieniu do zakładanych celów i rezultatów zadania, liczba adresatów zadania)</w:t>
            </w:r>
          </w:p>
        </w:tc>
      </w:tr>
      <w:tr w:rsidR="00DB0F0C" w14:paraId="4F507585" w14:textId="77777777">
        <w:trPr>
          <w:trHeight w:val="4770"/>
        </w:trPr>
        <w:tc>
          <w:tcPr>
            <w:tcW w:w="93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1281AF0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5A9E44D3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04C3321D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4F6645BF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218E879B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3F50944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1A716C3E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0C5247CA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4B98CBE0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3FD232C2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DF202E8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48667498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1D93BDDE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47E7AE89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1E1FA326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3EC2B96E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5CB950DF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30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8"/>
      </w:tblGrid>
      <w:tr w:rsidR="00DB0F0C" w14:paraId="297E2005" w14:textId="77777777">
        <w:trPr>
          <w:trHeight w:val="186"/>
        </w:trPr>
        <w:tc>
          <w:tcPr>
            <w:tcW w:w="9308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C6067E2" w14:textId="77777777" w:rsidR="00DB0F0C" w:rsidRDefault="00641F33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Arial" w:hAnsi="Arial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Cs w:val="20"/>
                <w:lang w:val="x-none" w:eastAsia="en-US" w:bidi="ar-SA"/>
              </w:rPr>
              <w:t>Działania marketingowe i promocyjne, związane z realizacją zadania:</w:t>
            </w:r>
          </w:p>
        </w:tc>
      </w:tr>
      <w:tr w:rsidR="00DB0F0C" w14:paraId="3D1355D0" w14:textId="77777777">
        <w:trPr>
          <w:trHeight w:val="715"/>
        </w:trPr>
        <w:tc>
          <w:tcPr>
            <w:tcW w:w="93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69F2E44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03BEC75D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48F2FA66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2C7CFD10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520518C4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2893FBC2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502E122C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127C13E1" w14:textId="77777777" w:rsidR="00DB0F0C" w:rsidRDefault="00DB0F0C">
            <w:pPr>
              <w:spacing w:line="360" w:lineRule="auto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9CFD372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W w:w="9355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5"/>
      </w:tblGrid>
      <w:tr w:rsidR="00DB0F0C" w14:paraId="156CD869" w14:textId="77777777">
        <w:trPr>
          <w:trHeight w:val="6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24EF8FD0" w14:textId="77777777" w:rsidR="00DB0F0C" w:rsidRDefault="00641F33">
            <w:pPr>
              <w:numPr>
                <w:ilvl w:val="0"/>
                <w:numId w:val="22"/>
              </w:numPr>
              <w:contextualSpacing/>
              <w:jc w:val="left"/>
              <w:rPr>
                <w:rFonts w:ascii="Arial" w:hAnsi="Arial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Cs w:val="20"/>
                <w:lang w:val="x-none" w:eastAsia="en-US" w:bidi="ar-SA"/>
              </w:rPr>
              <w:t>Inni partnerzy uczestniczący w realizacji tego projektu (nazwa podmiotu) oraz zakres ich zaangażowania:</w:t>
            </w:r>
          </w:p>
        </w:tc>
      </w:tr>
      <w:tr w:rsidR="00DB0F0C" w14:paraId="2331785A" w14:textId="77777777">
        <w:trPr>
          <w:trHeight w:val="1106"/>
        </w:trPr>
        <w:tc>
          <w:tcPr>
            <w:tcW w:w="9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0BB6F051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042E0170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3F9C707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5055513A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419F74F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3BE2E8D7" w14:textId="77777777" w:rsidR="00DB0F0C" w:rsidRDefault="00DB0F0C">
      <w:pPr>
        <w:ind w:left="360"/>
        <w:contextualSpacing/>
        <w:jc w:val="left"/>
        <w:rPr>
          <w:rFonts w:ascii="Arial" w:hAnsi="Arial"/>
          <w:szCs w:val="20"/>
          <w:lang w:val="x-none" w:eastAsia="en-US" w:bidi="ar-SA"/>
        </w:rPr>
      </w:pPr>
    </w:p>
    <w:tbl>
      <w:tblPr>
        <w:tblW w:w="9355" w:type="dxa"/>
        <w:tblInd w:w="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5"/>
      </w:tblGrid>
      <w:tr w:rsidR="00DB0F0C" w14:paraId="4D6C8BC0" w14:textId="77777777">
        <w:trPr>
          <w:trHeight w:val="343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14:paraId="0B0B5946" w14:textId="77777777" w:rsidR="00DB0F0C" w:rsidRDefault="00641F33">
            <w:pPr>
              <w:numPr>
                <w:ilvl w:val="0"/>
                <w:numId w:val="22"/>
              </w:numPr>
              <w:contextualSpacing/>
              <w:jc w:val="left"/>
              <w:rPr>
                <w:rFonts w:ascii="Arial" w:hAnsi="Arial"/>
                <w:szCs w:val="20"/>
                <w:lang w:val="x-none" w:eastAsia="en-US" w:bidi="ar-SA"/>
              </w:rPr>
            </w:pPr>
            <w:r>
              <w:rPr>
                <w:rFonts w:ascii="Arial" w:hAnsi="Arial"/>
                <w:szCs w:val="20"/>
                <w:lang w:val="x-none" w:eastAsia="en-US" w:bidi="ar-SA"/>
              </w:rPr>
              <w:t>Dodatkowe informacje:</w:t>
            </w:r>
          </w:p>
        </w:tc>
      </w:tr>
      <w:tr w:rsidR="00DB0F0C" w14:paraId="5A1327F3" w14:textId="77777777">
        <w:trPr>
          <w:trHeight w:val="1106"/>
        </w:trPr>
        <w:tc>
          <w:tcPr>
            <w:tcW w:w="93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583A1CDD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48723B80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616188F2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75CF97E2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  <w:p w14:paraId="3802AF7D" w14:textId="77777777" w:rsidR="00DB0F0C" w:rsidRDefault="00DB0F0C">
            <w:pPr>
              <w:spacing w:line="360" w:lineRule="auto"/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</w:tbl>
    <w:p w14:paraId="2BF07171" w14:textId="77777777" w:rsidR="00DB0F0C" w:rsidRDefault="00DB0F0C">
      <w:pPr>
        <w:ind w:left="360"/>
        <w:contextualSpacing/>
        <w:jc w:val="left"/>
        <w:rPr>
          <w:rFonts w:ascii="Arial" w:hAnsi="Arial"/>
          <w:szCs w:val="20"/>
          <w:lang w:val="x-none" w:eastAsia="en-US" w:bidi="ar-SA"/>
        </w:rPr>
      </w:pPr>
    </w:p>
    <w:p w14:paraId="423CBF90" w14:textId="77777777" w:rsidR="00DB0F0C" w:rsidRDefault="00DB0F0C">
      <w:pPr>
        <w:ind w:left="360"/>
        <w:contextualSpacing/>
        <w:jc w:val="left"/>
        <w:rPr>
          <w:rFonts w:ascii="Arial" w:hAnsi="Arial"/>
          <w:szCs w:val="20"/>
          <w:lang w:val="x-none" w:eastAsia="en-US" w:bidi="ar-SA"/>
        </w:rPr>
      </w:pPr>
    </w:p>
    <w:p w14:paraId="2F8DC40A" w14:textId="77777777" w:rsidR="00DB0F0C" w:rsidRDefault="00DB0F0C">
      <w:pPr>
        <w:ind w:left="360"/>
        <w:contextualSpacing/>
        <w:jc w:val="left"/>
        <w:rPr>
          <w:rFonts w:ascii="Arial" w:hAnsi="Arial"/>
          <w:szCs w:val="20"/>
          <w:lang w:val="x-none" w:eastAsia="en-US" w:bidi="ar-SA"/>
        </w:rPr>
      </w:pPr>
    </w:p>
    <w:p w14:paraId="6CA68D78" w14:textId="77777777" w:rsidR="00DB0F0C" w:rsidRDefault="00641F33">
      <w:pPr>
        <w:numPr>
          <w:ilvl w:val="0"/>
          <w:numId w:val="21"/>
        </w:numPr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  <w:r>
        <w:rPr>
          <w:rFonts w:ascii="Arial" w:hAnsi="Arial"/>
          <w:b/>
          <w:szCs w:val="20"/>
          <w:lang w:val="x-none" w:eastAsia="en-US" w:bidi="ar-SA"/>
        </w:rPr>
        <w:t xml:space="preserve">SPRAWOZDANIE Z WYKONANIA WYDATKÓW </w:t>
      </w:r>
    </w:p>
    <w:p w14:paraId="4C8E2CA1" w14:textId="77777777" w:rsidR="00DB0F0C" w:rsidRDefault="00DB0F0C">
      <w:pPr>
        <w:ind w:left="720"/>
        <w:contextualSpacing/>
        <w:jc w:val="left"/>
        <w:rPr>
          <w:rFonts w:ascii="Arial" w:hAnsi="Arial"/>
          <w:b/>
          <w:szCs w:val="20"/>
          <w:lang w:val="x-none" w:eastAsia="en-US" w:bidi="ar-SA"/>
        </w:rPr>
      </w:pPr>
    </w:p>
    <w:p w14:paraId="0552F608" w14:textId="77777777" w:rsidR="00DB0F0C" w:rsidRDefault="00641F33">
      <w:pPr>
        <w:numPr>
          <w:ilvl w:val="0"/>
          <w:numId w:val="23"/>
        </w:numPr>
        <w:spacing w:line="360" w:lineRule="auto"/>
        <w:contextualSpacing/>
        <w:rPr>
          <w:rFonts w:ascii="Arial" w:hAnsi="Arial"/>
          <w:szCs w:val="20"/>
          <w:lang w:val="x-none" w:eastAsia="en-US" w:bidi="ar-SA"/>
        </w:rPr>
      </w:pPr>
      <w:bookmarkStart w:id="0" w:name="OLE_LINK1"/>
      <w:r>
        <w:rPr>
          <w:rFonts w:ascii="Arial" w:hAnsi="Arial"/>
          <w:szCs w:val="20"/>
          <w:lang w:val="x-none" w:eastAsia="en-US" w:bidi="ar-SA"/>
        </w:rPr>
        <w:t xml:space="preserve">Rozliczenie ze względy na rodzaj kosztów </w:t>
      </w:r>
      <w:bookmarkEnd w:id="0"/>
      <w:r>
        <w:rPr>
          <w:rFonts w:ascii="Arial" w:hAnsi="Arial"/>
          <w:szCs w:val="20"/>
          <w:lang w:val="x-none" w:eastAsia="en-US" w:bidi="ar-SA"/>
        </w:rPr>
        <w:t>(zgodnie z kosztorysem w PLN)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1151"/>
        <w:gridCol w:w="1904"/>
        <w:gridCol w:w="2229"/>
        <w:gridCol w:w="1784"/>
      </w:tblGrid>
      <w:tr w:rsidR="00DB0F0C" w14:paraId="77665143" w14:textId="77777777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AB546B4" w14:textId="77777777" w:rsidR="00DB0F0C" w:rsidRDefault="00DB0F0C">
            <w:pPr>
              <w:jc w:val="left"/>
              <w:rPr>
                <w:rFonts w:ascii="Arial" w:hAnsi="Arial"/>
                <w:b/>
                <w:color w:val="000000"/>
                <w:sz w:val="16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030F49CB" w14:textId="77777777">
        <w:trPr>
          <w:trHeight w:val="162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86A6E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Rodzaj kosztów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7D7CE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Koszt całkowity (w zł)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EA525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Z tego koszty do pokrycia z wnioskowanej dotacji (w zł)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255D5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Z tego koszty do pokrycia z finansowych środków własnych lub pozyskanych z innych źródeł (w zł)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39A9A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Z tego koszty do pokrycia z wkładu osobowego / rzeczowego</w:t>
            </w:r>
          </w:p>
          <w:p w14:paraId="34CEF810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(w zł)</w:t>
            </w:r>
          </w:p>
        </w:tc>
      </w:tr>
      <w:tr w:rsidR="00DB0F0C" w14:paraId="23F0EDDB" w14:textId="77777777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EAB43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1.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organizacja zawodów sportowych i uczestnictwo w tych zawodach, organizacja procesu treningowego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, </w:t>
            </w:r>
          </w:p>
          <w:p w14:paraId="084D243A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stypendia sportowe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38B6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8C3F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1CB3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EE982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18C08B23" w14:textId="77777777">
        <w:trPr>
          <w:trHeight w:val="70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1A4ED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2.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zakup sprzętu sportowego i strojów sportowych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1050C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B5509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9EC2D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62CC7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008A97CC" w14:textId="77777777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68413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3.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wynagrodzenie kadry szkoleniowej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595E1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3D5CC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ACA8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56FB0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28A5BD69" w14:textId="77777777">
        <w:trPr>
          <w:trHeight w:val="76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E0CF4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4.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koszty obsługi zadania – księgowe administracyjne**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3CE0C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48CC2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8C59E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221C1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68C080BC" w14:textId="77777777">
        <w:trPr>
          <w:trHeight w:val="96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025E1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5.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inne (wymienić jakie):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A268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57B6F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D428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E9395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712D3EB0" w14:textId="77777777">
        <w:trPr>
          <w:trHeight w:val="585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7A2AF" w14:textId="77777777" w:rsidR="00DB0F0C" w:rsidRDefault="00641F33">
            <w:pPr>
              <w:jc w:val="center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>Ogółem: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8ED1C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4DB2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A8FAF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72D9A" w14:textId="77777777" w:rsidR="00DB0F0C" w:rsidRDefault="00DB0F0C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</w:p>
        </w:tc>
      </w:tr>
      <w:tr w:rsidR="00DB0F0C" w14:paraId="4ADB8F71" w14:textId="77777777">
        <w:trPr>
          <w:trHeight w:val="630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AECA8" w14:textId="77777777" w:rsidR="00DB0F0C" w:rsidRDefault="00641F33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lastRenderedPageBreak/>
              <w:t xml:space="preserve">*-  w przypadku gdy kadra szkoleniowa składa się z jednego trenera - nie więcej niż 15% wartości finansowej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wniosku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. Jeżeli kadra szkoleniowa składa się z więcej niż jednego trenera - nie więcej niż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3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0 % wartości finansowej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 xml:space="preserve">wniosku.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Jeżeli kadra szkoleniowa składa się z więcej niż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dwóch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trene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rów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- nie więcej niż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45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 % wartości finansowej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wniosku,</w:t>
            </w:r>
          </w:p>
          <w:p w14:paraId="56E5D9A6" w14:textId="77777777" w:rsidR="00DB0F0C" w:rsidRDefault="00641F33">
            <w:pPr>
              <w:jc w:val="left"/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</w:pPr>
            <w:r>
              <w:rPr>
                <w:rFonts w:ascii="Arial" w:hAnsi="Arial"/>
                <w:color w:val="000000"/>
                <w:szCs w:val="20"/>
                <w:shd w:val="clear" w:color="auto" w:fill="FFFFFF"/>
                <w:lang w:val="x-none" w:eastAsia="en-US" w:bidi="ar-SA"/>
              </w:rPr>
              <w:t xml:space="preserve">** -  nie więcej niż 15 % wartości finansowej </w:t>
            </w:r>
            <w:r>
              <w:rPr>
                <w:rFonts w:ascii="Arial" w:hAnsi="Arial"/>
                <w:color w:val="000000"/>
                <w:szCs w:val="20"/>
                <w:shd w:val="clear" w:color="auto" w:fill="FFFFFF"/>
              </w:rPr>
              <w:t>wniosku</w:t>
            </w:r>
          </w:p>
        </w:tc>
      </w:tr>
    </w:tbl>
    <w:p w14:paraId="641ACF98" w14:textId="77777777" w:rsidR="00DB0F0C" w:rsidRDefault="00DB0F0C">
      <w:pPr>
        <w:spacing w:line="360" w:lineRule="auto"/>
        <w:contextualSpacing/>
        <w:rPr>
          <w:rFonts w:ascii="Arial" w:hAnsi="Arial"/>
          <w:szCs w:val="20"/>
          <w:lang w:val="x-none" w:eastAsia="en-US" w:bidi="ar-SA"/>
        </w:rPr>
      </w:pPr>
      <w:bookmarkStart w:id="1" w:name="_MON_1509190544"/>
      <w:bookmarkEnd w:id="1"/>
    </w:p>
    <w:p w14:paraId="739AE97C" w14:textId="77777777" w:rsidR="00DB0F0C" w:rsidRDefault="00DB0F0C">
      <w:pPr>
        <w:spacing w:line="360" w:lineRule="auto"/>
        <w:contextualSpacing/>
        <w:rPr>
          <w:rFonts w:ascii="Arial" w:hAnsi="Arial"/>
          <w:szCs w:val="20"/>
          <w:lang w:val="x-none" w:eastAsia="en-US" w:bidi="ar-SA"/>
        </w:rPr>
      </w:pPr>
    </w:p>
    <w:p w14:paraId="18FC3023" w14:textId="77777777" w:rsidR="00DB0F0C" w:rsidRDefault="00641F33">
      <w:pPr>
        <w:numPr>
          <w:ilvl w:val="0"/>
          <w:numId w:val="23"/>
        </w:numPr>
        <w:spacing w:line="360" w:lineRule="auto"/>
        <w:contextualSpacing/>
        <w:rPr>
          <w:rFonts w:ascii="Arial" w:hAnsi="Arial"/>
          <w:szCs w:val="20"/>
          <w:lang w:val="x-none" w:eastAsia="en-US" w:bidi="ar-SA"/>
        </w:rPr>
      </w:pPr>
      <w:r>
        <w:rPr>
          <w:rFonts w:ascii="Arial" w:hAnsi="Arial"/>
          <w:szCs w:val="20"/>
          <w:lang w:val="x-none" w:eastAsia="en-US" w:bidi="ar-SA"/>
        </w:rPr>
        <w:t>Rozliczenie księgowe: dołączyć jako załącznik graficzny zapis konta z księgowego programu komputerowego lub tabela Excel (zestawienie faktur wraz z datą zapłaty).</w:t>
      </w:r>
    </w:p>
    <w:p w14:paraId="1DCF6C62" w14:textId="77777777" w:rsidR="00DB0F0C" w:rsidRDefault="00DB0F0C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97DB1E3" w14:textId="77777777" w:rsidR="00DB0F0C" w:rsidRDefault="00641F33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Załączniki:</w:t>
      </w:r>
    </w:p>
    <w:p w14:paraId="261E137B" w14:textId="77777777" w:rsidR="00DB0F0C" w:rsidRDefault="00641F33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1. ............................................................</w:t>
      </w:r>
    </w:p>
    <w:p w14:paraId="6ADE0A22" w14:textId="77777777" w:rsidR="00DB0F0C" w:rsidRDefault="00641F33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2. ............................................................</w:t>
      </w:r>
    </w:p>
    <w:p w14:paraId="633799E2" w14:textId="77777777" w:rsidR="00DB0F0C" w:rsidRDefault="00641F33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>3. ............................................................</w:t>
      </w:r>
    </w:p>
    <w:p w14:paraId="671763B7" w14:textId="77777777" w:rsidR="00DB0F0C" w:rsidRDefault="00DB0F0C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75963E9" w14:textId="77777777" w:rsidR="00DB0F0C" w:rsidRDefault="00DB0F0C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0B5AA1DD" w14:textId="77777777" w:rsidR="00DB0F0C" w:rsidRDefault="00DB0F0C">
      <w:pPr>
        <w:spacing w:line="360" w:lineRule="auto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2F0041F3" w14:textId="77777777" w:rsidR="00DB0F0C" w:rsidRDefault="00DB0F0C">
      <w:pPr>
        <w:ind w:left="708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7EED6A1" w14:textId="77777777" w:rsidR="00DB0F0C" w:rsidRDefault="00641F33">
      <w:pPr>
        <w:ind w:left="4956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      ........................................................</w:t>
      </w:r>
    </w:p>
    <w:p w14:paraId="60AC9FAD" w14:textId="77777777" w:rsidR="00DB0F0C" w:rsidRDefault="00641F33">
      <w:pPr>
        <w:jc w:val="right"/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                                                                                              (data i podpisy osób upoważnionych do składania oświadczeń woli w imieniu wnioskodawcy)</w:t>
      </w: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</w:p>
    <w:p w14:paraId="59768ABC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33B534CD" w14:textId="77777777" w:rsidR="00DB0F0C" w:rsidRDefault="00DB0F0C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49B76288" w14:textId="77777777" w:rsidR="00DB0F0C" w:rsidRDefault="00641F33">
      <w:pPr>
        <w:jc w:val="center"/>
        <w:rPr>
          <w:rFonts w:ascii="Arial" w:hAnsi="Arial"/>
          <w:b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b/>
          <w:color w:val="000000"/>
          <w:sz w:val="20"/>
          <w:szCs w:val="20"/>
          <w:shd w:val="clear" w:color="auto" w:fill="FFFFFF"/>
          <w:lang w:val="x-none" w:eastAsia="en-US" w:bidi="ar-SA"/>
        </w:rPr>
        <w:t>OŚWIADCZENIE ZLECENIOBIORCY</w:t>
      </w:r>
    </w:p>
    <w:p w14:paraId="1B4BCEE1" w14:textId="77777777" w:rsidR="00DB0F0C" w:rsidRDefault="00DB0F0C">
      <w:pPr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</w:p>
    <w:p w14:paraId="464C4E8D" w14:textId="77777777" w:rsidR="00DB0F0C" w:rsidRDefault="00DB0F0C">
      <w:pPr>
        <w:jc w:val="left"/>
        <w:rPr>
          <w:rFonts w:ascii="Arial" w:hAnsi="Arial"/>
          <w:b/>
          <w:sz w:val="20"/>
          <w:szCs w:val="20"/>
          <w:lang w:val="x-none" w:eastAsia="en-US" w:bidi="ar-SA"/>
        </w:rPr>
      </w:pPr>
    </w:p>
    <w:p w14:paraId="786E55A1" w14:textId="77777777" w:rsidR="00DB0F0C" w:rsidRDefault="00641F33">
      <w:pPr>
        <w:rPr>
          <w:rFonts w:ascii="Arial" w:hAnsi="Arial"/>
          <w:b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Oświadczam (-y), że:</w:t>
      </w:r>
    </w:p>
    <w:p w14:paraId="3BD7FC99" w14:textId="77777777" w:rsidR="00DB0F0C" w:rsidRDefault="00641F33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>1) proponowane zadanie publiczne w całości mieści się w zakresie działalności pożytku publicznego wnioskodawcy;</w:t>
      </w:r>
    </w:p>
    <w:p w14:paraId="68023DD7" w14:textId="77777777" w:rsidR="00DB0F0C" w:rsidRDefault="00641F33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2) wszystkie podane w niniejszym sprawozdaniu informacje są zgodne z aktualnym stanem prawnym </w:t>
      </w:r>
      <w:r>
        <w:rPr>
          <w:rFonts w:ascii="Arial" w:hAnsi="Arial"/>
          <w:sz w:val="20"/>
          <w:szCs w:val="20"/>
          <w:lang w:val="x-none" w:eastAsia="en-US" w:bidi="ar-SA"/>
        </w:rPr>
        <w:br/>
        <w:t>i faktycznym;</w:t>
      </w:r>
    </w:p>
    <w:p w14:paraId="390B4D27" w14:textId="77777777" w:rsidR="00DB0F0C" w:rsidRDefault="00641F33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3) w zakresie związanym z gromadzeniem, przetwarzaniem i przekazywaniem danych osobowych, </w:t>
      </w:r>
      <w:r>
        <w:rPr>
          <w:rFonts w:ascii="Arial" w:hAnsi="Arial"/>
          <w:sz w:val="20"/>
          <w:szCs w:val="20"/>
          <w:lang w:val="x-none" w:eastAsia="en-US" w:bidi="ar-SA"/>
        </w:rPr>
        <w:br/>
        <w:t>a także wprowadzaniem ich do systemów informatycznych, osoby, których te dane dotyczą, złożyły stosowne oświadczenia zgodnie z ustawą z dnia 10 maja 2018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  <w:lang w:val="x-none" w:eastAsia="en-US" w:bidi="ar-SA"/>
        </w:rPr>
        <w:t>r. o ochronie danych osobowych;</w:t>
      </w:r>
    </w:p>
    <w:p w14:paraId="019BA82A" w14:textId="77777777" w:rsidR="00DB0F0C" w:rsidRDefault="00641F33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b/>
          <w:sz w:val="20"/>
          <w:szCs w:val="20"/>
          <w:lang w:val="x-none" w:eastAsia="en-US" w:bidi="ar-SA"/>
        </w:rPr>
        <w:t>4)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 </w:t>
      </w:r>
      <w:r>
        <w:rPr>
          <w:rFonts w:ascii="Arial" w:hAnsi="Arial"/>
          <w:b/>
          <w:sz w:val="20"/>
          <w:szCs w:val="20"/>
          <w:lang w:val="x-none" w:eastAsia="en-US" w:bidi="ar-SA"/>
        </w:rPr>
        <w:t xml:space="preserve">wnioskodawca składający </w:t>
      </w:r>
      <w:r>
        <w:rPr>
          <w:rFonts w:ascii="Arial" w:hAnsi="Arial"/>
          <w:b/>
          <w:sz w:val="20"/>
          <w:szCs w:val="20"/>
        </w:rPr>
        <w:t xml:space="preserve">niniejsze sprawozdanie </w:t>
      </w:r>
      <w:r>
        <w:rPr>
          <w:rFonts w:ascii="Arial" w:hAnsi="Arial"/>
          <w:b/>
          <w:sz w:val="20"/>
          <w:szCs w:val="20"/>
          <w:lang w:val="x-none" w:eastAsia="en-US" w:bidi="ar-SA"/>
        </w:rPr>
        <w:t>nie zalega z opłacaniem należności z tytułu zobowiązań publicznoprawnych (podatkowych, na ubezpieczenia społeczne itp.);</w:t>
      </w:r>
    </w:p>
    <w:p w14:paraId="4B8F0250" w14:textId="77777777" w:rsidR="00DB0F0C" w:rsidRDefault="00641F33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5) dane określone niniejszym </w:t>
      </w:r>
      <w:r>
        <w:rPr>
          <w:rFonts w:ascii="Arial" w:hAnsi="Arial"/>
          <w:sz w:val="20"/>
          <w:szCs w:val="20"/>
        </w:rPr>
        <w:t xml:space="preserve">sprawozdaniu </w:t>
      </w:r>
      <w:r>
        <w:rPr>
          <w:rFonts w:ascii="Arial" w:hAnsi="Arial"/>
          <w:sz w:val="20"/>
          <w:szCs w:val="20"/>
          <w:lang w:val="x-none" w:eastAsia="en-US" w:bidi="ar-SA"/>
        </w:rPr>
        <w:t>są zgodne z Krajowym Rejestrem Sądowym lub właściwą ewidencją;</w:t>
      </w:r>
    </w:p>
    <w:p w14:paraId="4858939A" w14:textId="77777777" w:rsidR="00DB0F0C" w:rsidRDefault="00641F33">
      <w:pPr>
        <w:rPr>
          <w:rFonts w:ascii="Arial" w:hAnsi="Arial"/>
          <w:sz w:val="20"/>
          <w:szCs w:val="20"/>
          <w:lang w:val="x-none" w:eastAsia="en-US" w:bidi="ar-SA"/>
        </w:rPr>
      </w:pPr>
      <w:r>
        <w:rPr>
          <w:rFonts w:ascii="Arial" w:hAnsi="Arial"/>
          <w:sz w:val="20"/>
          <w:szCs w:val="20"/>
          <w:lang w:val="x-none" w:eastAsia="en-US" w:bidi="ar-SA"/>
        </w:rPr>
        <w:t xml:space="preserve">6) wszystkie podane </w:t>
      </w:r>
      <w:r>
        <w:rPr>
          <w:rFonts w:ascii="Arial" w:hAnsi="Arial"/>
          <w:sz w:val="20"/>
          <w:szCs w:val="20"/>
        </w:rPr>
        <w:t>w sprawozdaniu</w:t>
      </w:r>
      <w:r>
        <w:rPr>
          <w:rFonts w:ascii="Arial" w:hAnsi="Arial"/>
          <w:sz w:val="20"/>
          <w:szCs w:val="20"/>
          <w:lang w:val="x-none" w:eastAsia="en-US" w:bidi="ar-SA"/>
        </w:rPr>
        <w:t xml:space="preserve"> oraz załącznikach informacje są zgodne z aktualnym stanem prawnym i faktycznym;</w:t>
      </w:r>
    </w:p>
    <w:p w14:paraId="09234667" w14:textId="77777777" w:rsidR="00DB0F0C" w:rsidRDefault="00641F33">
      <w:pP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7) wszystkie kwoty wymienione w zestawieniu faktur (rachunków) zostały faktycznie poniesione.     </w:t>
      </w:r>
    </w:p>
    <w:p w14:paraId="29508D86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125218B0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7289C498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2A47DEF3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2240E121" w14:textId="77777777" w:rsidR="00DB0F0C" w:rsidRDefault="00DB0F0C">
      <w:pP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</w:p>
    <w:p w14:paraId="2E096217" w14:textId="77777777" w:rsidR="00DB0F0C" w:rsidRDefault="00641F33">
      <w:pPr>
        <w:ind w:left="4956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t xml:space="preserve">       ........................................................</w:t>
      </w:r>
    </w:p>
    <w:p w14:paraId="3904E18D" w14:textId="77777777" w:rsidR="00DB0F0C" w:rsidRDefault="00641F33">
      <w:pPr>
        <w:jc w:val="right"/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 xml:space="preserve">                                                                                                        (data i podpisy osób upoważnionych do składania oświadczeń woli w imieniu wnioskodawcy)</w:t>
      </w: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  <w:r>
        <w:rPr>
          <w:rFonts w:ascii="Arial" w:hAnsi="Arial"/>
          <w:color w:val="000000"/>
          <w:sz w:val="16"/>
          <w:szCs w:val="20"/>
          <w:shd w:val="clear" w:color="auto" w:fill="FFFFFF"/>
          <w:lang w:val="x-none" w:eastAsia="en-US" w:bidi="ar-SA"/>
        </w:rPr>
        <w:tab/>
      </w:r>
    </w:p>
    <w:p w14:paraId="0B4DA5DC" w14:textId="77777777" w:rsidR="00DB0F0C" w:rsidRDefault="00DB0F0C">
      <w:pPr>
        <w:jc w:val="left"/>
        <w:rPr>
          <w:rFonts w:ascii="Arial" w:hAnsi="Arial"/>
          <w:b/>
          <w:szCs w:val="20"/>
          <w:lang w:val="x-none" w:eastAsia="en-US" w:bidi="ar-SA"/>
        </w:rPr>
      </w:pPr>
    </w:p>
    <w:p w14:paraId="1B3C1268" w14:textId="77777777" w:rsidR="00DB0F0C" w:rsidRDefault="00641F33">
      <w:pPr>
        <w:jc w:val="left"/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ascii="Arial" w:hAnsi="Arial"/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DB0F0C">
      <w:footerReference w:type="default" r:id="rId7"/>
      <w:pgSz w:w="11907" w:h="16839" w:code="9"/>
      <w:pgMar w:top="1440" w:right="862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A70ED" w14:textId="77777777" w:rsidR="003F6093" w:rsidRDefault="003F6093">
      <w:r>
        <w:separator/>
      </w:r>
    </w:p>
  </w:endnote>
  <w:endnote w:type="continuationSeparator" w:id="0">
    <w:p w14:paraId="112D3859" w14:textId="77777777" w:rsidR="003F6093" w:rsidRDefault="003F6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B0F0C" w14:paraId="031BC40E" w14:textId="77777777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5F96A9" w14:textId="77777777" w:rsidR="00DB0F0C" w:rsidRDefault="00641F33">
          <w:pPr>
            <w:jc w:val="left"/>
          </w:pPr>
          <w:r>
            <w:t>Przyjęty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C23C3CF" w14:textId="78282307" w:rsidR="00DB0F0C" w:rsidRDefault="00641F33">
          <w:pPr>
            <w:jc w:val="right"/>
          </w:pPr>
          <w:r>
            <w:t xml:space="preserve">Strona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20A96">
            <w:rPr>
              <w:noProof/>
            </w:rPr>
            <w:t>1</w:t>
          </w:r>
          <w:r>
            <w:fldChar w:fldCharType="end"/>
          </w:r>
        </w:p>
      </w:tc>
    </w:tr>
  </w:tbl>
  <w:p w14:paraId="5B3CF745" w14:textId="77777777" w:rsidR="00DB0F0C" w:rsidRDefault="00DB0F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F2E57" w14:textId="77777777" w:rsidR="003F6093" w:rsidRDefault="003F6093">
      <w:r>
        <w:separator/>
      </w:r>
    </w:p>
  </w:footnote>
  <w:footnote w:type="continuationSeparator" w:id="0">
    <w:p w14:paraId="4C41CDFD" w14:textId="77777777" w:rsidR="003F6093" w:rsidRDefault="003F6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decimal"/>
      <w:suff w:val="nothing"/>
      <w:lvlText w:val=""/>
      <w:lvlJc w:val="left"/>
      <w:pPr>
        <w:ind w:left="864" w:hanging="864"/>
      </w:pPr>
    </w:lvl>
    <w:lvl w:ilvl="4">
      <w:start w:val="1"/>
      <w:numFmt w:val="decimal"/>
      <w:suff w:val="nothing"/>
      <w:lvlText w:val=""/>
      <w:lvlJc w:val="left"/>
      <w:pPr>
        <w:ind w:left="1008" w:hanging="1008"/>
      </w:pPr>
    </w:lvl>
    <w:lvl w:ilvl="5">
      <w:start w:val="1"/>
      <w:numFmt w:val="decimal"/>
      <w:suff w:val="nothing"/>
      <w:lvlText w:val=""/>
      <w:lvlJc w:val="left"/>
      <w:pPr>
        <w:ind w:left="1152" w:hanging="1152"/>
      </w:pPr>
    </w:lvl>
    <w:lvl w:ilvl="6">
      <w:start w:val="1"/>
      <w:numFmt w:val="decimal"/>
      <w:suff w:val="nothing"/>
      <w:lvlText w:val=""/>
      <w:lvlJc w:val="left"/>
      <w:pPr>
        <w:ind w:left="1296" w:hanging="1296"/>
      </w:pPr>
    </w:lvl>
    <w:lvl w:ilvl="7">
      <w:start w:val="1"/>
      <w:numFmt w:val="decimal"/>
      <w:suff w:val="nothing"/>
      <w:lvlText w:val=""/>
      <w:lvlJc w:val="left"/>
      <w:pPr>
        <w:ind w:left="1440" w:hanging="1440"/>
      </w:pPr>
    </w:lvl>
    <w:lvl w:ilvl="8">
      <w:start w:val="1"/>
      <w:numFmt w:val="decimal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0000000A"/>
    <w:multiLevelType w:val="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1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2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3" w15:restartNumberingAfterBreak="0">
    <w:nsid w:val="0000000F"/>
    <w:multiLevelType w:val="multilevel"/>
    <w:tmpl w:val="00000000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152FDA71"/>
    <w:multiLevelType w:val="hybridMultilevel"/>
    <w:tmpl w:val="00000000"/>
    <w:lvl w:ilvl="0" w:tplc="486CB69A">
      <w:start w:val="1"/>
      <w:numFmt w:val="upperRoman"/>
      <w:lvlText w:val="%1."/>
      <w:lvlJc w:val="right"/>
      <w:pPr>
        <w:ind w:left="720" w:hanging="360"/>
      </w:pPr>
    </w:lvl>
    <w:lvl w:ilvl="1" w:tplc="D45697AA">
      <w:start w:val="1"/>
      <w:numFmt w:val="lowerLetter"/>
      <w:lvlText w:val="%2."/>
      <w:lvlJc w:val="left"/>
      <w:pPr>
        <w:ind w:left="1440" w:hanging="360"/>
      </w:pPr>
    </w:lvl>
    <w:lvl w:ilvl="2" w:tplc="DE7AA6B0">
      <w:start w:val="1"/>
      <w:numFmt w:val="lowerRoman"/>
      <w:lvlText w:val="%3."/>
      <w:lvlJc w:val="right"/>
      <w:pPr>
        <w:ind w:left="2160" w:hanging="180"/>
      </w:pPr>
    </w:lvl>
    <w:lvl w:ilvl="3" w:tplc="4BF437FC">
      <w:start w:val="1"/>
      <w:numFmt w:val="decimal"/>
      <w:lvlText w:val="%4."/>
      <w:lvlJc w:val="left"/>
      <w:pPr>
        <w:ind w:left="2880" w:hanging="360"/>
      </w:pPr>
    </w:lvl>
    <w:lvl w:ilvl="4" w:tplc="1C740E64">
      <w:start w:val="1"/>
      <w:numFmt w:val="lowerLetter"/>
      <w:lvlText w:val="%5."/>
      <w:lvlJc w:val="left"/>
      <w:pPr>
        <w:ind w:left="3600" w:hanging="360"/>
      </w:pPr>
    </w:lvl>
    <w:lvl w:ilvl="5" w:tplc="5B82F132">
      <w:start w:val="1"/>
      <w:numFmt w:val="lowerRoman"/>
      <w:lvlText w:val="%6."/>
      <w:lvlJc w:val="right"/>
      <w:pPr>
        <w:ind w:left="4320" w:hanging="180"/>
      </w:pPr>
    </w:lvl>
    <w:lvl w:ilvl="6" w:tplc="BE8802B6">
      <w:start w:val="1"/>
      <w:numFmt w:val="decimal"/>
      <w:lvlText w:val="%7."/>
      <w:lvlJc w:val="left"/>
      <w:pPr>
        <w:ind w:left="5040" w:hanging="360"/>
      </w:pPr>
    </w:lvl>
    <w:lvl w:ilvl="7" w:tplc="5ADC0604">
      <w:start w:val="1"/>
      <w:numFmt w:val="lowerLetter"/>
      <w:lvlText w:val="%8."/>
      <w:lvlJc w:val="left"/>
      <w:pPr>
        <w:ind w:left="5760" w:hanging="360"/>
      </w:pPr>
    </w:lvl>
    <w:lvl w:ilvl="8" w:tplc="346A42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C9060B"/>
    <w:multiLevelType w:val="multilevel"/>
    <w:tmpl w:val="00000000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16" w15:restartNumberingAfterBreak="0">
    <w:nsid w:val="2FEA535D"/>
    <w:multiLevelType w:val="hybridMultilevel"/>
    <w:tmpl w:val="00000000"/>
    <w:lvl w:ilvl="0" w:tplc="209A2590">
      <w:start w:val="1"/>
      <w:numFmt w:val="decimal"/>
      <w:lvlText w:val="%1."/>
      <w:lvlJc w:val="left"/>
      <w:pPr>
        <w:ind w:left="720" w:hanging="360"/>
      </w:pPr>
    </w:lvl>
    <w:lvl w:ilvl="1" w:tplc="8774D4B8">
      <w:start w:val="1"/>
      <w:numFmt w:val="lowerLetter"/>
      <w:lvlText w:val="%2."/>
      <w:lvlJc w:val="left"/>
      <w:pPr>
        <w:ind w:left="1440" w:hanging="360"/>
      </w:pPr>
    </w:lvl>
    <w:lvl w:ilvl="2" w:tplc="11066DF4">
      <w:start w:val="1"/>
      <w:numFmt w:val="lowerRoman"/>
      <w:lvlText w:val="%3."/>
      <w:lvlJc w:val="right"/>
      <w:pPr>
        <w:ind w:left="2160" w:hanging="180"/>
      </w:pPr>
    </w:lvl>
    <w:lvl w:ilvl="3" w:tplc="9690B650">
      <w:start w:val="1"/>
      <w:numFmt w:val="decimal"/>
      <w:lvlText w:val="%4."/>
      <w:lvlJc w:val="left"/>
      <w:pPr>
        <w:ind w:left="2880" w:hanging="360"/>
      </w:pPr>
    </w:lvl>
    <w:lvl w:ilvl="4" w:tplc="90F22824">
      <w:start w:val="1"/>
      <w:numFmt w:val="lowerLetter"/>
      <w:lvlText w:val="%5."/>
      <w:lvlJc w:val="left"/>
      <w:pPr>
        <w:ind w:left="3600" w:hanging="360"/>
      </w:pPr>
    </w:lvl>
    <w:lvl w:ilvl="5" w:tplc="34088BB2">
      <w:start w:val="1"/>
      <w:numFmt w:val="lowerRoman"/>
      <w:lvlText w:val="%6."/>
      <w:lvlJc w:val="right"/>
      <w:pPr>
        <w:ind w:left="4320" w:hanging="180"/>
      </w:pPr>
    </w:lvl>
    <w:lvl w:ilvl="6" w:tplc="99D2970A">
      <w:start w:val="1"/>
      <w:numFmt w:val="decimal"/>
      <w:lvlText w:val="%7."/>
      <w:lvlJc w:val="left"/>
      <w:pPr>
        <w:ind w:left="5040" w:hanging="360"/>
      </w:pPr>
    </w:lvl>
    <w:lvl w:ilvl="7" w:tplc="DABC0E7A">
      <w:start w:val="1"/>
      <w:numFmt w:val="lowerLetter"/>
      <w:lvlText w:val="%8."/>
      <w:lvlJc w:val="left"/>
      <w:pPr>
        <w:ind w:left="5760" w:hanging="360"/>
      </w:pPr>
    </w:lvl>
    <w:lvl w:ilvl="8" w:tplc="A6C0B70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F200D4"/>
    <w:multiLevelType w:val="hybridMultilevel"/>
    <w:tmpl w:val="00000000"/>
    <w:lvl w:ilvl="0" w:tplc="50A2E53C">
      <w:start w:val="1"/>
      <w:numFmt w:val="decimal"/>
      <w:lvlText w:val="%1."/>
      <w:lvlJc w:val="left"/>
      <w:pPr>
        <w:ind w:left="720" w:hanging="360"/>
      </w:pPr>
    </w:lvl>
    <w:lvl w:ilvl="1" w:tplc="B8D695FC">
      <w:start w:val="1"/>
      <w:numFmt w:val="lowerLetter"/>
      <w:lvlText w:val="%2."/>
      <w:lvlJc w:val="left"/>
      <w:pPr>
        <w:ind w:left="1440" w:hanging="360"/>
      </w:pPr>
    </w:lvl>
    <w:lvl w:ilvl="2" w:tplc="57F4AD1E">
      <w:start w:val="1"/>
      <w:numFmt w:val="lowerRoman"/>
      <w:lvlText w:val="%3."/>
      <w:lvlJc w:val="right"/>
      <w:pPr>
        <w:ind w:left="2160" w:hanging="180"/>
      </w:pPr>
    </w:lvl>
    <w:lvl w:ilvl="3" w:tplc="D3923C56">
      <w:start w:val="1"/>
      <w:numFmt w:val="decimal"/>
      <w:lvlText w:val="%4."/>
      <w:lvlJc w:val="left"/>
      <w:pPr>
        <w:ind w:left="2880" w:hanging="360"/>
      </w:pPr>
    </w:lvl>
    <w:lvl w:ilvl="4" w:tplc="04DA874A">
      <w:start w:val="1"/>
      <w:numFmt w:val="lowerLetter"/>
      <w:lvlText w:val="%5."/>
      <w:lvlJc w:val="left"/>
      <w:pPr>
        <w:ind w:left="3600" w:hanging="360"/>
      </w:pPr>
    </w:lvl>
    <w:lvl w:ilvl="5" w:tplc="9EE07088">
      <w:start w:val="1"/>
      <w:numFmt w:val="lowerRoman"/>
      <w:lvlText w:val="%6."/>
      <w:lvlJc w:val="right"/>
      <w:pPr>
        <w:ind w:left="4320" w:hanging="180"/>
      </w:pPr>
    </w:lvl>
    <w:lvl w:ilvl="6" w:tplc="786EA3C6">
      <w:start w:val="1"/>
      <w:numFmt w:val="decimal"/>
      <w:lvlText w:val="%7."/>
      <w:lvlJc w:val="left"/>
      <w:pPr>
        <w:ind w:left="5040" w:hanging="360"/>
      </w:pPr>
    </w:lvl>
    <w:lvl w:ilvl="7" w:tplc="855A5F9C">
      <w:start w:val="1"/>
      <w:numFmt w:val="lowerLetter"/>
      <w:lvlText w:val="%8."/>
      <w:lvlJc w:val="left"/>
      <w:pPr>
        <w:ind w:left="5760" w:hanging="360"/>
      </w:pPr>
    </w:lvl>
    <w:lvl w:ilvl="8" w:tplc="830E1D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92E20"/>
    <w:multiLevelType w:val="hybridMultilevel"/>
    <w:tmpl w:val="00000000"/>
    <w:lvl w:ilvl="0" w:tplc="D42AE1AC">
      <w:start w:val="1"/>
      <w:numFmt w:val="decimal"/>
      <w:lvlText w:val="%1."/>
      <w:lvlJc w:val="left"/>
      <w:pPr>
        <w:ind w:left="360" w:hanging="360"/>
      </w:pPr>
    </w:lvl>
    <w:lvl w:ilvl="1" w:tplc="FEFCD48C">
      <w:start w:val="1"/>
      <w:numFmt w:val="lowerLetter"/>
      <w:lvlText w:val="%2."/>
      <w:lvlJc w:val="left"/>
      <w:pPr>
        <w:ind w:left="1080" w:hanging="360"/>
      </w:pPr>
    </w:lvl>
    <w:lvl w:ilvl="2" w:tplc="8B06E2CE">
      <w:start w:val="1"/>
      <w:numFmt w:val="lowerRoman"/>
      <w:lvlText w:val="%3."/>
      <w:lvlJc w:val="right"/>
      <w:pPr>
        <w:ind w:left="1800" w:hanging="180"/>
      </w:pPr>
    </w:lvl>
    <w:lvl w:ilvl="3" w:tplc="7702EE1C">
      <w:start w:val="1"/>
      <w:numFmt w:val="decimal"/>
      <w:lvlText w:val="%4."/>
      <w:lvlJc w:val="left"/>
      <w:pPr>
        <w:ind w:left="2520" w:hanging="360"/>
      </w:pPr>
    </w:lvl>
    <w:lvl w:ilvl="4" w:tplc="4F0E5C4E">
      <w:start w:val="1"/>
      <w:numFmt w:val="lowerLetter"/>
      <w:lvlText w:val="%5."/>
      <w:lvlJc w:val="left"/>
      <w:pPr>
        <w:ind w:left="3240" w:hanging="360"/>
      </w:pPr>
    </w:lvl>
    <w:lvl w:ilvl="5" w:tplc="783291E0">
      <w:start w:val="1"/>
      <w:numFmt w:val="lowerRoman"/>
      <w:lvlText w:val="%6."/>
      <w:lvlJc w:val="right"/>
      <w:pPr>
        <w:ind w:left="3960" w:hanging="180"/>
      </w:pPr>
    </w:lvl>
    <w:lvl w:ilvl="6" w:tplc="E2AC9E08">
      <w:start w:val="1"/>
      <w:numFmt w:val="decimal"/>
      <w:lvlText w:val="%7."/>
      <w:lvlJc w:val="left"/>
      <w:pPr>
        <w:ind w:left="4680" w:hanging="360"/>
      </w:pPr>
    </w:lvl>
    <w:lvl w:ilvl="7" w:tplc="30F80FC4">
      <w:start w:val="1"/>
      <w:numFmt w:val="lowerLetter"/>
      <w:lvlText w:val="%8."/>
      <w:lvlJc w:val="left"/>
      <w:pPr>
        <w:ind w:left="5400" w:hanging="360"/>
      </w:pPr>
    </w:lvl>
    <w:lvl w:ilvl="8" w:tplc="291A2CBE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3830C3"/>
    <w:multiLevelType w:val="hybridMultilevel"/>
    <w:tmpl w:val="00000000"/>
    <w:lvl w:ilvl="0" w:tplc="C400B500">
      <w:start w:val="1"/>
      <w:numFmt w:val="decimal"/>
      <w:lvlText w:val="%1."/>
      <w:lvlJc w:val="left"/>
      <w:pPr>
        <w:ind w:left="360" w:hanging="360"/>
      </w:pPr>
    </w:lvl>
    <w:lvl w:ilvl="1" w:tplc="76E00518">
      <w:start w:val="1"/>
      <w:numFmt w:val="lowerLetter"/>
      <w:lvlText w:val="%2."/>
      <w:lvlJc w:val="left"/>
      <w:pPr>
        <w:ind w:left="1440" w:hanging="360"/>
      </w:pPr>
    </w:lvl>
    <w:lvl w:ilvl="2" w:tplc="CAA83D62">
      <w:start w:val="1"/>
      <w:numFmt w:val="lowerRoman"/>
      <w:lvlText w:val="%3."/>
      <w:lvlJc w:val="right"/>
      <w:pPr>
        <w:ind w:left="2160" w:hanging="180"/>
      </w:pPr>
    </w:lvl>
    <w:lvl w:ilvl="3" w:tplc="4A3093EC">
      <w:start w:val="1"/>
      <w:numFmt w:val="decimal"/>
      <w:lvlText w:val="%4."/>
      <w:lvlJc w:val="left"/>
      <w:pPr>
        <w:ind w:left="2880" w:hanging="360"/>
      </w:pPr>
    </w:lvl>
    <w:lvl w:ilvl="4" w:tplc="4E2A008C">
      <w:start w:val="1"/>
      <w:numFmt w:val="lowerLetter"/>
      <w:lvlText w:val="%5."/>
      <w:lvlJc w:val="left"/>
      <w:pPr>
        <w:ind w:left="3600" w:hanging="360"/>
      </w:pPr>
    </w:lvl>
    <w:lvl w:ilvl="5" w:tplc="71CE44FC">
      <w:start w:val="1"/>
      <w:numFmt w:val="lowerRoman"/>
      <w:lvlText w:val="%6."/>
      <w:lvlJc w:val="right"/>
      <w:pPr>
        <w:ind w:left="4320" w:hanging="180"/>
      </w:pPr>
    </w:lvl>
    <w:lvl w:ilvl="6" w:tplc="CF441460">
      <w:start w:val="1"/>
      <w:numFmt w:val="decimal"/>
      <w:lvlText w:val="%7."/>
      <w:lvlJc w:val="left"/>
      <w:pPr>
        <w:ind w:left="5040" w:hanging="360"/>
      </w:pPr>
    </w:lvl>
    <w:lvl w:ilvl="7" w:tplc="2B6E9A82">
      <w:start w:val="1"/>
      <w:numFmt w:val="lowerLetter"/>
      <w:lvlText w:val="%8."/>
      <w:lvlJc w:val="left"/>
      <w:pPr>
        <w:ind w:left="5760" w:hanging="360"/>
      </w:pPr>
    </w:lvl>
    <w:lvl w:ilvl="8" w:tplc="0E04EF9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86F2C"/>
    <w:multiLevelType w:val="hybridMultilevel"/>
    <w:tmpl w:val="00000000"/>
    <w:lvl w:ilvl="0" w:tplc="C79E9122">
      <w:start w:val="1"/>
      <w:numFmt w:val="decimal"/>
      <w:lvlText w:val="%1."/>
      <w:lvlJc w:val="left"/>
      <w:pPr>
        <w:ind w:left="720" w:hanging="360"/>
      </w:pPr>
    </w:lvl>
    <w:lvl w:ilvl="1" w:tplc="65F83988">
      <w:start w:val="1"/>
      <w:numFmt w:val="lowerLetter"/>
      <w:lvlText w:val="%2."/>
      <w:lvlJc w:val="left"/>
      <w:pPr>
        <w:ind w:left="1440" w:hanging="360"/>
      </w:pPr>
    </w:lvl>
    <w:lvl w:ilvl="2" w:tplc="A1AE1D3C">
      <w:start w:val="1"/>
      <w:numFmt w:val="lowerRoman"/>
      <w:lvlText w:val="%3."/>
      <w:lvlJc w:val="right"/>
      <w:pPr>
        <w:ind w:left="2160" w:hanging="180"/>
      </w:pPr>
    </w:lvl>
    <w:lvl w:ilvl="3" w:tplc="CEA89C0C">
      <w:start w:val="1"/>
      <w:numFmt w:val="decimal"/>
      <w:lvlText w:val="%4."/>
      <w:lvlJc w:val="left"/>
      <w:pPr>
        <w:ind w:left="2880" w:hanging="360"/>
      </w:pPr>
    </w:lvl>
    <w:lvl w:ilvl="4" w:tplc="1422CBE8">
      <w:start w:val="1"/>
      <w:numFmt w:val="lowerLetter"/>
      <w:lvlText w:val="%5."/>
      <w:lvlJc w:val="left"/>
      <w:pPr>
        <w:ind w:left="3600" w:hanging="360"/>
      </w:pPr>
    </w:lvl>
    <w:lvl w:ilvl="5" w:tplc="0D2E0DFA">
      <w:start w:val="1"/>
      <w:numFmt w:val="lowerRoman"/>
      <w:lvlText w:val="%6."/>
      <w:lvlJc w:val="right"/>
      <w:pPr>
        <w:ind w:left="4320" w:hanging="180"/>
      </w:pPr>
    </w:lvl>
    <w:lvl w:ilvl="6" w:tplc="AB3EDA90">
      <w:start w:val="1"/>
      <w:numFmt w:val="decimal"/>
      <w:lvlText w:val="%7."/>
      <w:lvlJc w:val="left"/>
      <w:pPr>
        <w:ind w:left="5040" w:hanging="360"/>
      </w:pPr>
    </w:lvl>
    <w:lvl w:ilvl="7" w:tplc="41E2E268">
      <w:start w:val="1"/>
      <w:numFmt w:val="lowerLetter"/>
      <w:lvlText w:val="%8."/>
      <w:lvlJc w:val="left"/>
      <w:pPr>
        <w:ind w:left="5760" w:hanging="360"/>
      </w:pPr>
    </w:lvl>
    <w:lvl w:ilvl="8" w:tplc="38D473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B7A2E"/>
    <w:multiLevelType w:val="hybridMultilevel"/>
    <w:tmpl w:val="00000000"/>
    <w:lvl w:ilvl="0" w:tplc="43FA6354">
      <w:start w:val="1"/>
      <w:numFmt w:val="upperRoman"/>
      <w:lvlText w:val="%1."/>
      <w:lvlJc w:val="right"/>
      <w:pPr>
        <w:ind w:left="720" w:hanging="360"/>
      </w:pPr>
    </w:lvl>
    <w:lvl w:ilvl="1" w:tplc="1D664A62">
      <w:start w:val="1"/>
      <w:numFmt w:val="lowerLetter"/>
      <w:lvlText w:val="%2."/>
      <w:lvlJc w:val="left"/>
      <w:pPr>
        <w:ind w:left="1440" w:hanging="360"/>
      </w:pPr>
    </w:lvl>
    <w:lvl w:ilvl="2" w:tplc="266ED408">
      <w:start w:val="1"/>
      <w:numFmt w:val="lowerRoman"/>
      <w:lvlText w:val="%3."/>
      <w:lvlJc w:val="right"/>
      <w:pPr>
        <w:ind w:left="2160" w:hanging="180"/>
      </w:pPr>
    </w:lvl>
    <w:lvl w:ilvl="3" w:tplc="BC12A4C4">
      <w:start w:val="1"/>
      <w:numFmt w:val="decimal"/>
      <w:lvlText w:val="%4."/>
      <w:lvlJc w:val="left"/>
      <w:pPr>
        <w:ind w:left="2880" w:hanging="360"/>
      </w:pPr>
    </w:lvl>
    <w:lvl w:ilvl="4" w:tplc="6436FC14">
      <w:start w:val="1"/>
      <w:numFmt w:val="lowerLetter"/>
      <w:lvlText w:val="%5."/>
      <w:lvlJc w:val="left"/>
      <w:pPr>
        <w:ind w:left="3600" w:hanging="360"/>
      </w:pPr>
    </w:lvl>
    <w:lvl w:ilvl="5" w:tplc="13DEB000">
      <w:start w:val="1"/>
      <w:numFmt w:val="lowerRoman"/>
      <w:lvlText w:val="%6."/>
      <w:lvlJc w:val="right"/>
      <w:pPr>
        <w:ind w:left="4320" w:hanging="180"/>
      </w:pPr>
    </w:lvl>
    <w:lvl w:ilvl="6" w:tplc="A0403D98">
      <w:start w:val="1"/>
      <w:numFmt w:val="decimal"/>
      <w:lvlText w:val="%7."/>
      <w:lvlJc w:val="left"/>
      <w:pPr>
        <w:ind w:left="5040" w:hanging="360"/>
      </w:pPr>
    </w:lvl>
    <w:lvl w:ilvl="7" w:tplc="39306886">
      <w:start w:val="1"/>
      <w:numFmt w:val="lowerLetter"/>
      <w:lvlText w:val="%8."/>
      <w:lvlJc w:val="left"/>
      <w:pPr>
        <w:ind w:left="5760" w:hanging="360"/>
      </w:pPr>
    </w:lvl>
    <w:lvl w:ilvl="8" w:tplc="4C4EABB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2E7E68"/>
    <w:multiLevelType w:val="hybridMultilevel"/>
    <w:tmpl w:val="00000000"/>
    <w:lvl w:ilvl="0" w:tplc="B6BCDFA2">
      <w:start w:val="1"/>
      <w:numFmt w:val="decimal"/>
      <w:lvlText w:val="%1."/>
      <w:lvlJc w:val="left"/>
      <w:pPr>
        <w:ind w:left="360" w:hanging="360"/>
      </w:pPr>
    </w:lvl>
    <w:lvl w:ilvl="1" w:tplc="CF184AAA">
      <w:start w:val="1"/>
      <w:numFmt w:val="lowerLetter"/>
      <w:lvlText w:val="%2."/>
      <w:lvlJc w:val="left"/>
      <w:pPr>
        <w:ind w:left="1440" w:hanging="360"/>
      </w:pPr>
    </w:lvl>
    <w:lvl w:ilvl="2" w:tplc="F31068D8">
      <w:start w:val="1"/>
      <w:numFmt w:val="lowerRoman"/>
      <w:lvlText w:val="%3."/>
      <w:lvlJc w:val="right"/>
      <w:pPr>
        <w:ind w:left="2160" w:hanging="180"/>
      </w:pPr>
    </w:lvl>
    <w:lvl w:ilvl="3" w:tplc="A0F0C710">
      <w:start w:val="1"/>
      <w:numFmt w:val="decimal"/>
      <w:lvlText w:val="%4."/>
      <w:lvlJc w:val="left"/>
      <w:pPr>
        <w:ind w:left="2880" w:hanging="360"/>
      </w:pPr>
    </w:lvl>
    <w:lvl w:ilvl="4" w:tplc="554467C0">
      <w:start w:val="1"/>
      <w:numFmt w:val="lowerLetter"/>
      <w:lvlText w:val="%5."/>
      <w:lvlJc w:val="left"/>
      <w:pPr>
        <w:ind w:left="3600" w:hanging="360"/>
      </w:pPr>
    </w:lvl>
    <w:lvl w:ilvl="5" w:tplc="9D58B56C">
      <w:start w:val="1"/>
      <w:numFmt w:val="lowerRoman"/>
      <w:lvlText w:val="%6."/>
      <w:lvlJc w:val="right"/>
      <w:pPr>
        <w:ind w:left="4320" w:hanging="180"/>
      </w:pPr>
    </w:lvl>
    <w:lvl w:ilvl="6" w:tplc="968E6536">
      <w:start w:val="1"/>
      <w:numFmt w:val="decimal"/>
      <w:lvlText w:val="%7."/>
      <w:lvlJc w:val="left"/>
      <w:pPr>
        <w:ind w:left="5040" w:hanging="360"/>
      </w:pPr>
    </w:lvl>
    <w:lvl w:ilvl="7" w:tplc="4EAEBF8E">
      <w:start w:val="1"/>
      <w:numFmt w:val="lowerLetter"/>
      <w:lvlText w:val="%8."/>
      <w:lvlJc w:val="left"/>
      <w:pPr>
        <w:ind w:left="5760" w:hanging="360"/>
      </w:pPr>
    </w:lvl>
    <w:lvl w:ilvl="8" w:tplc="3330375C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97451">
    <w:abstractNumId w:val="0"/>
  </w:num>
  <w:num w:numId="2" w16cid:durableId="127281934">
    <w:abstractNumId w:val="18"/>
  </w:num>
  <w:num w:numId="3" w16cid:durableId="186603507">
    <w:abstractNumId w:val="21"/>
  </w:num>
  <w:num w:numId="4" w16cid:durableId="1292981429">
    <w:abstractNumId w:val="16"/>
  </w:num>
  <w:num w:numId="5" w16cid:durableId="735007322">
    <w:abstractNumId w:val="17"/>
  </w:num>
  <w:num w:numId="6" w16cid:durableId="975298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836204">
    <w:abstractNumId w:val="20"/>
  </w:num>
  <w:num w:numId="8" w16cid:durableId="1355225045">
    <w:abstractNumId w:val="10"/>
  </w:num>
  <w:num w:numId="9" w16cid:durableId="1157840519">
    <w:abstractNumId w:val="4"/>
  </w:num>
  <w:num w:numId="10" w16cid:durableId="1028142756">
    <w:abstractNumId w:val="1"/>
  </w:num>
  <w:num w:numId="11" w16cid:durableId="1814174319">
    <w:abstractNumId w:val="6"/>
  </w:num>
  <w:num w:numId="12" w16cid:durableId="882521479">
    <w:abstractNumId w:val="12"/>
  </w:num>
  <w:num w:numId="13" w16cid:durableId="723138842">
    <w:abstractNumId w:val="11"/>
  </w:num>
  <w:num w:numId="14" w16cid:durableId="442262074">
    <w:abstractNumId w:val="2"/>
  </w:num>
  <w:num w:numId="15" w16cid:durableId="1327391992">
    <w:abstractNumId w:val="3"/>
  </w:num>
  <w:num w:numId="16" w16cid:durableId="549611177">
    <w:abstractNumId w:val="8"/>
  </w:num>
  <w:num w:numId="17" w16cid:durableId="1895387752">
    <w:abstractNumId w:val="5"/>
  </w:num>
  <w:num w:numId="18" w16cid:durableId="1075591262">
    <w:abstractNumId w:val="9"/>
  </w:num>
  <w:num w:numId="19" w16cid:durableId="1167092226">
    <w:abstractNumId w:val="13"/>
  </w:num>
  <w:num w:numId="20" w16cid:durableId="2022537366">
    <w:abstractNumId w:val="7"/>
  </w:num>
  <w:num w:numId="21" w16cid:durableId="1827698888">
    <w:abstractNumId w:val="14"/>
  </w:num>
  <w:num w:numId="22" w16cid:durableId="544872037">
    <w:abstractNumId w:val="22"/>
  </w:num>
  <w:num w:numId="23" w16cid:durableId="1333876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A19CC"/>
    <w:rsid w:val="003F6093"/>
    <w:rsid w:val="0054096F"/>
    <w:rsid w:val="00641F33"/>
    <w:rsid w:val="00920A96"/>
    <w:rsid w:val="00A77B3E"/>
    <w:rsid w:val="00CA2A55"/>
    <w:rsid w:val="00DB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45EF1"/>
  <w15:docId w15:val="{B9ACCC20-E23C-4300-8677-94A16334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paragraph" w:styleId="Nagwek5">
    <w:name w:val="heading 5"/>
    <w:basedOn w:val="Normalny"/>
    <w:next w:val="Normalny"/>
    <w:pPr>
      <w:keepNext/>
      <w:jc w:val="center"/>
      <w:outlineLvl w:val="4"/>
    </w:pPr>
    <w:rPr>
      <w:rFonts w:ascii="Arial" w:hAnsi="Arial"/>
      <w:sz w:val="32"/>
      <w:szCs w:val="20"/>
      <w:lang w:val="x-none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rPr>
      <w:b/>
      <w:color w:val="auto"/>
      <w:sz w:val="24"/>
      <w:shd w:val="clear" w:color="auto" w:fill="auto"/>
    </w:rPr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jc w:val="left"/>
    </w:pPr>
    <w:rPr>
      <w:sz w:val="24"/>
      <w:szCs w:val="20"/>
      <w:lang w:val="x-none" w:eastAsia="en-US" w:bidi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jc w:val="left"/>
    </w:pPr>
    <w:rPr>
      <w:sz w:val="24"/>
      <w:szCs w:val="20"/>
      <w:lang w:val="x-none" w:eastAsia="en-US" w:bidi="ar-SA"/>
    </w:rPr>
  </w:style>
  <w:style w:type="paragraph" w:styleId="Akapitzlist">
    <w:name w:val="List Paragraph"/>
    <w:basedOn w:val="Normalny"/>
    <w:pPr>
      <w:ind w:left="720"/>
      <w:contextualSpacing/>
      <w:jc w:val="left"/>
    </w:pPr>
    <w:rPr>
      <w:sz w:val="24"/>
      <w:szCs w:val="20"/>
      <w:lang w:val="x-none" w:eastAsia="en-US" w:bidi="ar-SA"/>
    </w:rPr>
  </w:style>
  <w:style w:type="paragraph" w:styleId="Tekstpodstawowy">
    <w:name w:val="Body Text"/>
    <w:basedOn w:val="Normalny"/>
    <w:rPr>
      <w:sz w:val="20"/>
      <w:szCs w:val="20"/>
      <w:lang w:val="x-none" w:eastAsia="en-US" w:bidi="ar-SA"/>
    </w:rPr>
  </w:style>
  <w:style w:type="paragraph" w:customStyle="1" w:styleId="Tekstpodstawowy21">
    <w:name w:val="Tekst podstawowy 21"/>
    <w:basedOn w:val="Normalny"/>
    <w:pPr>
      <w:suppressAutoHyphens/>
      <w:spacing w:after="120" w:line="480" w:lineRule="auto"/>
      <w:jc w:val="left"/>
    </w:pPr>
    <w:rPr>
      <w:sz w:val="24"/>
      <w:szCs w:val="20"/>
      <w:lang w:val="x-none" w:eastAsia="en-US" w:bidi="ar-SA"/>
    </w:rPr>
  </w:style>
  <w:style w:type="paragraph" w:styleId="Bezodstpw">
    <w:name w:val="No Spacing"/>
    <w:basedOn w:val="Normalny"/>
    <w:pPr>
      <w:jc w:val="left"/>
    </w:pPr>
    <w:rPr>
      <w:szCs w:val="20"/>
      <w:lang w:val="en-US" w:eastAsia="en-US" w:bidi="en-US"/>
    </w:rPr>
  </w:style>
  <w:style w:type="paragraph" w:styleId="Legenda">
    <w:name w:val="caption"/>
    <w:basedOn w:val="Normalny"/>
    <w:next w:val="Normalny"/>
    <w:pPr>
      <w:jc w:val="left"/>
    </w:pPr>
    <w:rPr>
      <w:b/>
      <w:sz w:val="20"/>
      <w:szCs w:val="20"/>
      <w:lang w:val="x-non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620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Nidzicy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719/2026 z dnia 5 lutego 2026 r.</dc:title>
  <dc:subject>w sprawie ogłoszenia naboru wniosków na wykonanie zadań z^zakresu sportu na terenie Gminy Nidzica w^roku 2026</dc:subject>
  <dc:creator>rezb</dc:creator>
  <cp:lastModifiedBy>Paweł Usiądek</cp:lastModifiedBy>
  <cp:revision>4</cp:revision>
  <dcterms:created xsi:type="dcterms:W3CDTF">2026-02-05T11:35:00Z</dcterms:created>
  <dcterms:modified xsi:type="dcterms:W3CDTF">2026-02-05T11:29:00Z</dcterms:modified>
  <cp:category>Akt prawny</cp:category>
</cp:coreProperties>
</file>